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77573D" w14:textId="77777777" w:rsidR="00323C0E" w:rsidRPr="00323C0E" w:rsidRDefault="00323C0E" w:rsidP="003F57CF">
      <w:pPr>
        <w:widowControl/>
        <w:tabs>
          <w:tab w:val="left" w:pos="142"/>
        </w:tabs>
        <w:autoSpaceDE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23C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7DE0C85" wp14:editId="2C931E50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5A7EED" w14:textId="77777777" w:rsidR="00323C0E" w:rsidRPr="00323C0E" w:rsidRDefault="00323C0E" w:rsidP="003F57CF">
      <w:pPr>
        <w:widowControl/>
        <w:tabs>
          <w:tab w:val="left" w:pos="142"/>
        </w:tabs>
        <w:autoSpaceDE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9C413AD" w14:textId="77777777" w:rsidR="00323C0E" w:rsidRPr="00323C0E" w:rsidRDefault="00323C0E" w:rsidP="003F57CF">
      <w:pPr>
        <w:widowControl/>
        <w:tabs>
          <w:tab w:val="left" w:pos="142"/>
        </w:tabs>
        <w:autoSpaceDE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23C0E">
        <w:rPr>
          <w:rFonts w:ascii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14:paraId="7233BBEC" w14:textId="77777777" w:rsidR="00323C0E" w:rsidRPr="00323C0E" w:rsidRDefault="00323C0E" w:rsidP="003F57CF">
      <w:pPr>
        <w:widowControl/>
        <w:tabs>
          <w:tab w:val="left" w:pos="142"/>
        </w:tabs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23C0E">
        <w:rPr>
          <w:rFonts w:ascii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14:paraId="45BD321D" w14:textId="77777777" w:rsidR="00323C0E" w:rsidRPr="00323C0E" w:rsidRDefault="00323C0E" w:rsidP="003F57CF">
      <w:pPr>
        <w:widowControl/>
        <w:tabs>
          <w:tab w:val="left" w:pos="142"/>
        </w:tabs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23C0E">
        <w:rPr>
          <w:rFonts w:ascii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14:paraId="0638533D" w14:textId="77777777" w:rsidR="00323C0E" w:rsidRPr="00323C0E" w:rsidRDefault="00323C0E" w:rsidP="003F57CF">
      <w:pPr>
        <w:widowControl/>
        <w:tabs>
          <w:tab w:val="left" w:pos="142"/>
        </w:tabs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9DDF053" w14:textId="77777777" w:rsidR="00323C0E" w:rsidRPr="00323C0E" w:rsidRDefault="00323C0E" w:rsidP="003F57CF">
      <w:pPr>
        <w:widowControl/>
        <w:tabs>
          <w:tab w:val="left" w:pos="142"/>
        </w:tabs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23C0E"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12597D97" w14:textId="77777777" w:rsidR="00323C0E" w:rsidRPr="00323C0E" w:rsidRDefault="00323C0E" w:rsidP="003F57CF">
      <w:pPr>
        <w:widowControl/>
        <w:tabs>
          <w:tab w:val="left" w:pos="142"/>
        </w:tabs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0E33D0BE" w14:textId="77777777" w:rsidR="00323C0E" w:rsidRPr="00323C0E" w:rsidRDefault="00323C0E" w:rsidP="003F57CF">
      <w:pPr>
        <w:widowControl/>
        <w:tabs>
          <w:tab w:val="left" w:pos="142"/>
        </w:tabs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23C0E">
        <w:rPr>
          <w:rFonts w:ascii="Times New Roman" w:hAnsi="Times New Roman" w:cs="Times New Roman"/>
          <w:b/>
          <w:sz w:val="28"/>
          <w:szCs w:val="28"/>
          <w:lang w:eastAsia="en-US"/>
        </w:rPr>
        <w:t>П О С Т А Н О В Л Е Н И Е</w:t>
      </w:r>
    </w:p>
    <w:p w14:paraId="74DBB60D" w14:textId="77777777" w:rsidR="00323C0E" w:rsidRPr="00323C0E" w:rsidRDefault="00323C0E" w:rsidP="003F57CF">
      <w:pPr>
        <w:widowControl/>
        <w:tabs>
          <w:tab w:val="left" w:pos="142"/>
        </w:tabs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BE4174C" w14:textId="32BA2546" w:rsidR="00323C0E" w:rsidRPr="00323C0E" w:rsidRDefault="00323C0E" w:rsidP="003F57CF">
      <w:pPr>
        <w:widowControl/>
        <w:tabs>
          <w:tab w:val="left" w:pos="142"/>
        </w:tabs>
        <w:suppressAutoHyphens w:val="0"/>
        <w:autoSpaceDE/>
        <w:rPr>
          <w:rFonts w:ascii="Times New Roman" w:hAnsi="Times New Roman" w:cs="Times New Roman"/>
          <w:sz w:val="28"/>
          <w:szCs w:val="28"/>
          <w:lang w:eastAsia="en-US"/>
        </w:rPr>
      </w:pPr>
      <w:r w:rsidRPr="00323C0E">
        <w:rPr>
          <w:rFonts w:ascii="Times New Roman" w:hAnsi="Times New Roman" w:cs="Times New Roman"/>
          <w:sz w:val="28"/>
          <w:szCs w:val="28"/>
          <w:lang w:eastAsia="en-US"/>
        </w:rPr>
        <w:t xml:space="preserve">от    </w:t>
      </w:r>
      <w:r w:rsidR="00215B6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23C0E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</w:t>
      </w:r>
      <w:r w:rsidR="00AA5508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</w:t>
      </w:r>
      <w:r w:rsidRPr="00323C0E">
        <w:rPr>
          <w:rFonts w:ascii="Times New Roman" w:hAnsi="Times New Roman" w:cs="Times New Roman"/>
          <w:sz w:val="28"/>
          <w:szCs w:val="28"/>
          <w:lang w:eastAsia="en-US"/>
        </w:rPr>
        <w:t xml:space="preserve">         № </w:t>
      </w:r>
    </w:p>
    <w:p w14:paraId="685E7AC6" w14:textId="77777777" w:rsidR="00323C0E" w:rsidRPr="00323C0E" w:rsidRDefault="00323C0E" w:rsidP="003F57CF">
      <w:pPr>
        <w:widowControl/>
        <w:tabs>
          <w:tab w:val="left" w:pos="142"/>
        </w:tabs>
        <w:suppressAutoHyphens w:val="0"/>
        <w:autoSpaceDE/>
        <w:rPr>
          <w:rFonts w:ascii="Times New Roman" w:hAnsi="Times New Roman" w:cs="Times New Roman"/>
          <w:i/>
          <w:lang w:eastAsia="en-US"/>
        </w:rPr>
      </w:pPr>
      <w:r w:rsidRPr="00323C0E">
        <w:rPr>
          <w:rFonts w:ascii="Times New Roman" w:hAnsi="Times New Roman" w:cs="Times New Roman"/>
          <w:i/>
          <w:lang w:eastAsia="en-US"/>
        </w:rPr>
        <w:t>г. Ханты-Мансийск</w:t>
      </w:r>
    </w:p>
    <w:p w14:paraId="0B98F8AA" w14:textId="77777777" w:rsidR="00323C0E" w:rsidRPr="00323C0E" w:rsidRDefault="00323C0E" w:rsidP="003F57CF">
      <w:pPr>
        <w:widowControl/>
        <w:tabs>
          <w:tab w:val="left" w:pos="142"/>
        </w:tabs>
        <w:autoSpaceDE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E6D684B" w14:textId="77777777" w:rsidR="00AA5508" w:rsidRDefault="00AA5508" w:rsidP="003F57CF">
      <w:pPr>
        <w:tabs>
          <w:tab w:val="left" w:pos="142"/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14:paraId="31B3882F" w14:textId="77777777" w:rsidR="00AA5508" w:rsidRDefault="00AA5508" w:rsidP="003F57CF">
      <w:pPr>
        <w:tabs>
          <w:tab w:val="left" w:pos="142"/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</w:t>
      </w:r>
    </w:p>
    <w:p w14:paraId="6B2186E6" w14:textId="77777777" w:rsidR="00AA5508" w:rsidRDefault="00AA5508" w:rsidP="003F57CF">
      <w:pPr>
        <w:tabs>
          <w:tab w:val="left" w:pos="142"/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от 20.06.2024 № 546 «</w:t>
      </w:r>
      <w:r w:rsidR="00DD3727">
        <w:rPr>
          <w:rFonts w:ascii="Times New Roman" w:hAnsi="Times New Roman" w:cs="Times New Roman"/>
          <w:sz w:val="28"/>
          <w:szCs w:val="28"/>
        </w:rPr>
        <w:t xml:space="preserve">Об </w:t>
      </w:r>
    </w:p>
    <w:p w14:paraId="368666F7" w14:textId="4F7C359C" w:rsidR="00323C0E" w:rsidRDefault="00DD3727" w:rsidP="003F57CF">
      <w:pPr>
        <w:tabs>
          <w:tab w:val="left" w:pos="142"/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утверждении Положени</w:t>
      </w:r>
      <w:r w:rsidR="007607B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 </w:t>
      </w:r>
      <w:r w:rsidR="007607B6">
        <w:rPr>
          <w:rFonts w:ascii="Times New Roman" w:hAnsi="Times New Roman" w:cs="Times New Roman"/>
          <w:sz w:val="28"/>
          <w:szCs w:val="28"/>
        </w:rPr>
        <w:t xml:space="preserve">оплате </w:t>
      </w:r>
    </w:p>
    <w:p w14:paraId="76B0D38E" w14:textId="77777777" w:rsidR="00323C0E" w:rsidRDefault="007607B6" w:rsidP="003F57CF">
      <w:pPr>
        <w:tabs>
          <w:tab w:val="left" w:pos="142"/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труда работников муниципального </w:t>
      </w:r>
    </w:p>
    <w:p w14:paraId="0A7C61FC" w14:textId="77777777" w:rsidR="00323C0E" w:rsidRDefault="007607B6" w:rsidP="003F57CF">
      <w:pPr>
        <w:tabs>
          <w:tab w:val="left" w:pos="142"/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казенного учреждения Ханты-Мансийского </w:t>
      </w:r>
    </w:p>
    <w:p w14:paraId="22D0DD6D" w14:textId="77777777" w:rsidR="00323C0E" w:rsidRDefault="007607B6" w:rsidP="003F57CF">
      <w:pPr>
        <w:tabs>
          <w:tab w:val="left" w:pos="142"/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«Управление капитального </w:t>
      </w:r>
    </w:p>
    <w:p w14:paraId="20879D9C" w14:textId="302F738A" w:rsidR="00DD3727" w:rsidRDefault="007607B6" w:rsidP="003F57CF">
      <w:pPr>
        <w:tabs>
          <w:tab w:val="left" w:pos="142"/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строительства и ремонта»</w:t>
      </w:r>
    </w:p>
    <w:p w14:paraId="373DF6B5" w14:textId="7D61C609" w:rsidR="00566C90" w:rsidRDefault="00566C90" w:rsidP="003F57CF">
      <w:pPr>
        <w:tabs>
          <w:tab w:val="left" w:pos="142"/>
          <w:tab w:val="left" w:pos="5103"/>
        </w:tabs>
        <w:ind w:hanging="5103"/>
        <w:rPr>
          <w:rFonts w:ascii="Times New Roman" w:hAnsi="Times New Roman" w:cs="Times New Roman"/>
          <w:sz w:val="28"/>
          <w:szCs w:val="28"/>
        </w:rPr>
      </w:pPr>
    </w:p>
    <w:p w14:paraId="2AF7357E" w14:textId="77777777" w:rsidR="007607B6" w:rsidRDefault="007607B6" w:rsidP="003F57CF">
      <w:pPr>
        <w:tabs>
          <w:tab w:val="left" w:pos="142"/>
          <w:tab w:val="left" w:pos="5103"/>
        </w:tabs>
        <w:ind w:hanging="5103"/>
        <w:rPr>
          <w:rFonts w:ascii="Times New Roman" w:hAnsi="Times New Roman" w:cs="Times New Roman"/>
          <w:sz w:val="28"/>
          <w:szCs w:val="28"/>
        </w:rPr>
      </w:pPr>
    </w:p>
    <w:p w14:paraId="47285994" w14:textId="77777777" w:rsidR="00B96D21" w:rsidRDefault="00B96D21" w:rsidP="00B96D21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r w:rsidRPr="00421CF6">
        <w:rPr>
          <w:rFonts w:eastAsia="Times New Roman"/>
          <w:b w:val="0"/>
        </w:rPr>
        <w:t xml:space="preserve">В целях приведения муниципальных правовых актов </w:t>
      </w:r>
      <w:r w:rsidRPr="00421CF6">
        <w:rPr>
          <w:rFonts w:eastAsia="Times New Roman"/>
          <w:b w:val="0"/>
        </w:rPr>
        <w:br/>
        <w:t xml:space="preserve">Ханты-Мансийского района в соответствие с действующим законодательством, </w:t>
      </w:r>
      <w:r w:rsidRPr="00421CF6">
        <w:rPr>
          <w:b w:val="0"/>
        </w:rPr>
        <w:t xml:space="preserve">руководствуясь </w:t>
      </w:r>
      <w:r w:rsidRPr="00421CF6">
        <w:rPr>
          <w:rFonts w:eastAsia="Times New Roman"/>
          <w:b w:val="0"/>
        </w:rPr>
        <w:t>статьей 32 Устава Ханты-Мансийского района</w:t>
      </w:r>
      <w:r>
        <w:rPr>
          <w:rFonts w:eastAsia="Times New Roman"/>
          <w:b w:val="0"/>
        </w:rPr>
        <w:t>:</w:t>
      </w:r>
      <w:r>
        <w:rPr>
          <w:rFonts w:eastAsia="Times New Roman"/>
          <w:b w:val="0"/>
          <w:bCs w:val="0"/>
          <w:lang w:eastAsia="ru-RU"/>
        </w:rPr>
        <w:t xml:space="preserve"> </w:t>
      </w:r>
    </w:p>
    <w:p w14:paraId="75F8FBD8" w14:textId="77777777" w:rsidR="00323C0E" w:rsidRDefault="00323C0E" w:rsidP="003F57C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F7720E" w14:textId="7463E23C" w:rsidR="00A725F8" w:rsidRPr="00FF731C" w:rsidRDefault="00B96D21" w:rsidP="00FF731C">
      <w:pPr>
        <w:pStyle w:val="af7"/>
        <w:widowControl/>
        <w:numPr>
          <w:ilvl w:val="0"/>
          <w:numId w:val="7"/>
        </w:numPr>
        <w:tabs>
          <w:tab w:val="left" w:pos="142"/>
          <w:tab w:val="left" w:pos="660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31C">
        <w:rPr>
          <w:rFonts w:ascii="Times New Roman" w:hAnsi="Times New Roman" w:cs="Times New Roman"/>
          <w:sz w:val="28"/>
          <w:szCs w:val="28"/>
          <w:lang w:eastAsia="ru-RU"/>
        </w:rPr>
        <w:t>Внести изменения в постановление Администрации Ханты-Мансийского района от 20.06.2024 № 546 «Об утверждении</w:t>
      </w:r>
      <w:r w:rsidR="007607B6" w:rsidRPr="00FF73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7607B6" w:rsidRPr="00FF731C">
          <w:rPr>
            <w:rFonts w:ascii="Times New Roman" w:hAnsi="Times New Roman" w:cs="Times New Roman"/>
            <w:sz w:val="28"/>
            <w:szCs w:val="28"/>
            <w:lang w:eastAsia="ru-RU"/>
          </w:rPr>
          <w:t>Положени</w:t>
        </w:r>
        <w:r w:rsidRPr="00FF731C">
          <w:rPr>
            <w:rFonts w:ascii="Times New Roman" w:hAnsi="Times New Roman" w:cs="Times New Roman"/>
            <w:sz w:val="28"/>
            <w:szCs w:val="28"/>
            <w:lang w:eastAsia="ru-RU"/>
          </w:rPr>
          <w:t>я</w:t>
        </w:r>
      </w:hyperlink>
      <w:r w:rsidR="007607B6" w:rsidRPr="00FF731C">
        <w:rPr>
          <w:rFonts w:ascii="Times New Roman" w:hAnsi="Times New Roman" w:cs="Times New Roman"/>
          <w:sz w:val="28"/>
          <w:szCs w:val="28"/>
          <w:lang w:eastAsia="ru-RU"/>
        </w:rPr>
        <w:t xml:space="preserve"> об оплате труда работников муниципального казенного учреждения Ханты-Мансийского района </w:t>
      </w:r>
      <w:r w:rsidR="005074D3" w:rsidRPr="00FF731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607B6" w:rsidRPr="00FF731C">
        <w:rPr>
          <w:rFonts w:ascii="Times New Roman" w:hAnsi="Times New Roman" w:cs="Times New Roman"/>
          <w:sz w:val="28"/>
          <w:szCs w:val="28"/>
          <w:lang w:eastAsia="ru-RU"/>
        </w:rPr>
        <w:t>Управление капитального строительства и ремонта</w:t>
      </w:r>
      <w:r w:rsidR="005074D3" w:rsidRPr="00FF731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607B6" w:rsidRPr="00FF73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731C" w:rsidRPr="00FF731C">
        <w:rPr>
          <w:rFonts w:ascii="Times New Roman" w:hAnsi="Times New Roman" w:cs="Times New Roman"/>
          <w:sz w:val="28"/>
          <w:szCs w:val="28"/>
          <w:lang w:eastAsia="ru-RU"/>
        </w:rPr>
        <w:t>изменения, изложив п</w:t>
      </w:r>
      <w:r w:rsidR="00FF731C" w:rsidRPr="00FF731C">
        <w:rPr>
          <w:rFonts w:ascii="Times New Roman" w:hAnsi="Times New Roman" w:cs="Times New Roman"/>
          <w:sz w:val="28"/>
          <w:szCs w:val="28"/>
          <w:lang w:eastAsia="ru-RU"/>
        </w:rPr>
        <w:t>риложение 1</w:t>
      </w:r>
      <w:r w:rsidR="00FF73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731C" w:rsidRPr="00FF731C">
        <w:rPr>
          <w:rFonts w:ascii="Times New Roman" w:hAnsi="Times New Roman" w:cs="Times New Roman"/>
          <w:sz w:val="28"/>
          <w:szCs w:val="28"/>
          <w:lang w:eastAsia="ru-RU"/>
        </w:rPr>
        <w:t>к Положению об оплате труда</w:t>
      </w:r>
      <w:r w:rsidR="00FF731C" w:rsidRPr="00FF73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731C" w:rsidRPr="00FF731C">
        <w:rPr>
          <w:rFonts w:ascii="Times New Roman" w:hAnsi="Times New Roman" w:cs="Times New Roman"/>
          <w:sz w:val="28"/>
          <w:szCs w:val="28"/>
          <w:lang w:eastAsia="ru-RU"/>
        </w:rPr>
        <w:t>работников муниципального</w:t>
      </w:r>
      <w:r w:rsidR="00FF731C" w:rsidRPr="00FF73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731C" w:rsidRPr="00FF731C">
        <w:rPr>
          <w:rFonts w:ascii="Times New Roman" w:hAnsi="Times New Roman" w:cs="Times New Roman"/>
          <w:sz w:val="28"/>
          <w:szCs w:val="28"/>
          <w:lang w:eastAsia="ru-RU"/>
        </w:rPr>
        <w:t>казенного учреждения</w:t>
      </w:r>
      <w:r w:rsidR="00FF731C" w:rsidRPr="00FF73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731C" w:rsidRPr="00FF731C">
        <w:rPr>
          <w:rFonts w:ascii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="00FF731C" w:rsidRPr="00FF73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731C" w:rsidRPr="00FF731C">
        <w:rPr>
          <w:rFonts w:ascii="Times New Roman" w:hAnsi="Times New Roman" w:cs="Times New Roman"/>
          <w:sz w:val="28"/>
          <w:szCs w:val="28"/>
          <w:lang w:eastAsia="ru-RU"/>
        </w:rPr>
        <w:t>«Управление капитального</w:t>
      </w:r>
      <w:r w:rsidR="00FF73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731C" w:rsidRPr="00FF731C">
        <w:rPr>
          <w:rFonts w:ascii="Times New Roman" w:hAnsi="Times New Roman" w:cs="Times New Roman"/>
          <w:sz w:val="28"/>
          <w:szCs w:val="28"/>
          <w:lang w:eastAsia="ru-RU"/>
        </w:rPr>
        <w:t>строительства и ремонта»</w:t>
      </w:r>
      <w:r w:rsidR="00FF731C" w:rsidRPr="00FF73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731C" w:rsidRPr="00FF731C">
        <w:rPr>
          <w:rFonts w:ascii="Times New Roman" w:hAnsi="Times New Roman" w:cs="Times New Roman"/>
          <w:sz w:val="28"/>
          <w:szCs w:val="28"/>
          <w:lang w:eastAsia="ru-RU"/>
        </w:rPr>
        <w:t>в новой редакции согласно приложению к настоящему постановлению</w:t>
      </w:r>
      <w:r w:rsidR="00FF731C" w:rsidRPr="00FF731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946CF18" w14:textId="1EC1F204" w:rsidR="0061620F" w:rsidRDefault="0061620F" w:rsidP="00323C0E">
      <w:pPr>
        <w:numPr>
          <w:ilvl w:val="0"/>
          <w:numId w:val="7"/>
        </w:numPr>
        <w:tabs>
          <w:tab w:val="left" w:pos="660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после его официального опубликования и распространяется на правоотношения, возникшие </w:t>
      </w:r>
      <w:r w:rsidR="00323C0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5074D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96D2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074D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6D21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5074D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2024.</w:t>
      </w:r>
    </w:p>
    <w:p w14:paraId="6D14E0BF" w14:textId="7471FA31" w:rsidR="00BA2DDF" w:rsidRPr="00186542" w:rsidRDefault="00F53A32" w:rsidP="00323C0E">
      <w:pPr>
        <w:numPr>
          <w:ilvl w:val="0"/>
          <w:numId w:val="7"/>
        </w:numPr>
        <w:tabs>
          <w:tab w:val="left" w:pos="660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5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Контроль за выполнением </w:t>
      </w:r>
      <w:r w:rsidR="000A4B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настоящего </w:t>
      </w:r>
      <w:r w:rsidRPr="001865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постановления возложить </w:t>
      </w:r>
      <w:r w:rsidR="000A315A" w:rsidRPr="0018654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1865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 </w:t>
      </w:r>
      <w:r w:rsidRPr="00186542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B96D21">
        <w:rPr>
          <w:rFonts w:ascii="Times New Roman" w:hAnsi="Times New Roman" w:cs="Times New Roman"/>
          <w:sz w:val="28"/>
          <w:szCs w:val="28"/>
        </w:rPr>
        <w:t>Г</w:t>
      </w:r>
      <w:r w:rsidRPr="00186542">
        <w:rPr>
          <w:rFonts w:ascii="Times New Roman" w:hAnsi="Times New Roman" w:cs="Times New Roman"/>
          <w:sz w:val="28"/>
          <w:szCs w:val="28"/>
        </w:rPr>
        <w:t>лавы Ханты-Мансийского района</w:t>
      </w:r>
      <w:r w:rsidR="00A725F8">
        <w:rPr>
          <w:rFonts w:ascii="Times New Roman" w:hAnsi="Times New Roman" w:cs="Times New Roman"/>
          <w:sz w:val="28"/>
          <w:szCs w:val="28"/>
        </w:rPr>
        <w:t xml:space="preserve">, директора </w:t>
      </w:r>
      <w:r w:rsidR="00B96D21">
        <w:rPr>
          <w:rFonts w:ascii="Times New Roman" w:hAnsi="Times New Roman" w:cs="Times New Roman"/>
          <w:sz w:val="28"/>
          <w:szCs w:val="28"/>
        </w:rPr>
        <w:t>Д</w:t>
      </w:r>
      <w:r w:rsidR="00A725F8">
        <w:rPr>
          <w:rFonts w:ascii="Times New Roman" w:hAnsi="Times New Roman" w:cs="Times New Roman"/>
          <w:sz w:val="28"/>
          <w:szCs w:val="28"/>
        </w:rPr>
        <w:t xml:space="preserve">епартамента строительства, архитектуры и ЖКХ </w:t>
      </w:r>
      <w:proofErr w:type="spellStart"/>
      <w:r w:rsidR="00323C0E">
        <w:rPr>
          <w:rFonts w:ascii="Times New Roman" w:hAnsi="Times New Roman" w:cs="Times New Roman"/>
          <w:sz w:val="28"/>
          <w:szCs w:val="28"/>
        </w:rPr>
        <w:t>Р.Ш.</w:t>
      </w:r>
      <w:r w:rsidR="00A725F8">
        <w:rPr>
          <w:rFonts w:ascii="Times New Roman" w:hAnsi="Times New Roman" w:cs="Times New Roman"/>
          <w:sz w:val="28"/>
          <w:szCs w:val="28"/>
        </w:rPr>
        <w:t>Речапова</w:t>
      </w:r>
      <w:proofErr w:type="spellEnd"/>
      <w:r w:rsidR="00744BB1">
        <w:rPr>
          <w:rFonts w:ascii="Times New Roman" w:hAnsi="Times New Roman" w:cs="Times New Roman"/>
          <w:sz w:val="28"/>
          <w:szCs w:val="28"/>
        </w:rPr>
        <w:t>.</w:t>
      </w:r>
    </w:p>
    <w:p w14:paraId="2C3A4A23" w14:textId="77777777" w:rsidR="00323C0E" w:rsidRPr="0002168E" w:rsidRDefault="00323C0E" w:rsidP="00323C0E">
      <w:pPr>
        <w:tabs>
          <w:tab w:val="left" w:pos="993"/>
        </w:tabs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238A5692" w14:textId="513B4C7B" w:rsidR="0002168E" w:rsidRPr="0002168E" w:rsidRDefault="0002168E" w:rsidP="00323C0E">
      <w:pPr>
        <w:tabs>
          <w:tab w:val="left" w:pos="993"/>
        </w:tabs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02168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Глава Ханты-Мансийского района</w:t>
      </w:r>
      <w:r w:rsidRPr="0002168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  <w:t xml:space="preserve">               </w:t>
      </w:r>
      <w:r w:rsidR="00323C0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                      </w:t>
      </w:r>
      <w:proofErr w:type="spellStart"/>
      <w:r w:rsidR="00323C0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К.Р.</w:t>
      </w:r>
      <w:r w:rsidRPr="0002168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Минулин</w:t>
      </w:r>
      <w:proofErr w:type="spellEnd"/>
    </w:p>
    <w:p w14:paraId="5A2F3947" w14:textId="5F6CEF52" w:rsidR="00250155" w:rsidRPr="00A725F8" w:rsidRDefault="00250155" w:rsidP="00323C0E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sz w:val="28"/>
          <w:szCs w:val="28"/>
          <w:lang w:eastAsia="ru-RU"/>
        </w:rPr>
      </w:pPr>
      <w:r w:rsidRPr="00A725F8">
        <w:rPr>
          <w:rFonts w:ascii="Times New Roman" w:hAnsi="Times New Roman" w:cs="Times New Roman"/>
          <w:color w:val="26282F"/>
          <w:sz w:val="28"/>
          <w:szCs w:val="28"/>
          <w:lang w:eastAsia="ru-RU"/>
        </w:rPr>
        <w:lastRenderedPageBreak/>
        <w:t xml:space="preserve">Приложение </w:t>
      </w:r>
      <w:r w:rsidRPr="00A725F8">
        <w:rPr>
          <w:rFonts w:ascii="Times New Roman" w:hAnsi="Times New Roman" w:cs="Times New Roman"/>
          <w:color w:val="26282F"/>
          <w:sz w:val="28"/>
          <w:szCs w:val="28"/>
          <w:lang w:eastAsia="ru-RU"/>
        </w:rPr>
        <w:br/>
        <w:t xml:space="preserve">к постановлению </w:t>
      </w:r>
      <w:r w:rsidR="00334F85" w:rsidRPr="00A725F8">
        <w:rPr>
          <w:rFonts w:ascii="Times New Roman" w:hAnsi="Times New Roman" w:cs="Times New Roman"/>
          <w:color w:val="26282F"/>
          <w:sz w:val="28"/>
          <w:szCs w:val="28"/>
          <w:lang w:eastAsia="ru-RU"/>
        </w:rPr>
        <w:t>Администрации</w:t>
      </w:r>
    </w:p>
    <w:p w14:paraId="52A61B9F" w14:textId="77777777" w:rsidR="005557D3" w:rsidRDefault="00250155" w:rsidP="00323C0E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sz w:val="28"/>
          <w:szCs w:val="28"/>
          <w:lang w:eastAsia="ru-RU"/>
        </w:rPr>
      </w:pPr>
      <w:r w:rsidRPr="00A725F8">
        <w:rPr>
          <w:rFonts w:ascii="Times New Roman" w:hAnsi="Times New Roman" w:cs="Times New Roman"/>
          <w:color w:val="26282F"/>
          <w:sz w:val="28"/>
          <w:szCs w:val="28"/>
          <w:lang w:eastAsia="ru-RU"/>
        </w:rPr>
        <w:t>Ханты-Мансийского района</w:t>
      </w:r>
    </w:p>
    <w:p w14:paraId="0AECD635" w14:textId="63EE7A85" w:rsidR="00215B64" w:rsidRPr="00323C0E" w:rsidRDefault="00215B64" w:rsidP="00215B64">
      <w:pPr>
        <w:widowControl/>
        <w:tabs>
          <w:tab w:val="left" w:pos="142"/>
        </w:tabs>
        <w:suppressAutoHyphens w:val="0"/>
        <w:autoSpaceDE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23C0E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FF731C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23C0E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</w:p>
    <w:p w14:paraId="3DA41546" w14:textId="77777777" w:rsidR="003F57CF" w:rsidRDefault="003F57CF" w:rsidP="00323C0E">
      <w:pPr>
        <w:pStyle w:val="ConsPlusNormal"/>
        <w:ind w:firstLine="540"/>
        <w:jc w:val="both"/>
        <w:rPr>
          <w:sz w:val="28"/>
          <w:szCs w:val="28"/>
        </w:rPr>
      </w:pPr>
    </w:p>
    <w:p w14:paraId="5AD0F44C" w14:textId="77777777" w:rsidR="003F57CF" w:rsidRDefault="003F57CF" w:rsidP="00323C0E">
      <w:pPr>
        <w:pStyle w:val="ConsPlusNormal"/>
        <w:ind w:firstLine="540"/>
        <w:jc w:val="both"/>
        <w:rPr>
          <w:sz w:val="28"/>
          <w:szCs w:val="28"/>
        </w:rPr>
      </w:pPr>
    </w:p>
    <w:p w14:paraId="1D38E798" w14:textId="716B429E" w:rsidR="003F57CF" w:rsidRPr="00C57DB7" w:rsidRDefault="003F57CF" w:rsidP="00323C0E">
      <w:pPr>
        <w:pStyle w:val="ConsPlusNormal"/>
        <w:ind w:firstLine="540"/>
        <w:jc w:val="both"/>
        <w:rPr>
          <w:sz w:val="28"/>
          <w:szCs w:val="28"/>
        </w:rPr>
      </w:pPr>
    </w:p>
    <w:p w14:paraId="059237D0" w14:textId="6B929501" w:rsidR="00C57DB7" w:rsidRPr="00C57DB7" w:rsidRDefault="001A20A0" w:rsidP="001A20A0">
      <w:pPr>
        <w:pStyle w:val="ConsPlusNormal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                                                                                                      </w:t>
      </w:r>
      <w:r w:rsidR="00C57DB7" w:rsidRPr="00C57DB7">
        <w:rPr>
          <w:sz w:val="28"/>
          <w:szCs w:val="28"/>
        </w:rPr>
        <w:t>Приложение 1</w:t>
      </w:r>
    </w:p>
    <w:p w14:paraId="5573D611" w14:textId="77777777" w:rsidR="00C57DB7" w:rsidRPr="00C57DB7" w:rsidRDefault="00C57DB7" w:rsidP="00323C0E">
      <w:pPr>
        <w:pStyle w:val="ConsPlusNormal"/>
        <w:jc w:val="right"/>
        <w:rPr>
          <w:sz w:val="28"/>
          <w:szCs w:val="28"/>
        </w:rPr>
      </w:pPr>
      <w:r w:rsidRPr="00C57DB7">
        <w:rPr>
          <w:sz w:val="28"/>
          <w:szCs w:val="28"/>
        </w:rPr>
        <w:t>к Положению об оплате труда</w:t>
      </w:r>
    </w:p>
    <w:p w14:paraId="57E82A28" w14:textId="77777777" w:rsidR="00C57DB7" w:rsidRPr="00C57DB7" w:rsidRDefault="00C57DB7" w:rsidP="00323C0E">
      <w:pPr>
        <w:pStyle w:val="ConsPlusNormal"/>
        <w:jc w:val="right"/>
        <w:rPr>
          <w:sz w:val="28"/>
          <w:szCs w:val="28"/>
        </w:rPr>
      </w:pPr>
      <w:r w:rsidRPr="00C57DB7">
        <w:rPr>
          <w:sz w:val="28"/>
          <w:szCs w:val="28"/>
        </w:rPr>
        <w:t>работников муниципального</w:t>
      </w:r>
    </w:p>
    <w:p w14:paraId="00A63486" w14:textId="77777777" w:rsidR="00C57DB7" w:rsidRPr="00C57DB7" w:rsidRDefault="00C57DB7" w:rsidP="00323C0E">
      <w:pPr>
        <w:pStyle w:val="ConsPlusNormal"/>
        <w:jc w:val="right"/>
        <w:rPr>
          <w:sz w:val="28"/>
          <w:szCs w:val="28"/>
        </w:rPr>
      </w:pPr>
      <w:r w:rsidRPr="00C57DB7">
        <w:rPr>
          <w:sz w:val="28"/>
          <w:szCs w:val="28"/>
        </w:rPr>
        <w:t>казенного учреждения</w:t>
      </w:r>
    </w:p>
    <w:p w14:paraId="0339B30E" w14:textId="77777777" w:rsidR="00C57DB7" w:rsidRPr="00C57DB7" w:rsidRDefault="00C57DB7" w:rsidP="00323C0E">
      <w:pPr>
        <w:pStyle w:val="ConsPlusNormal"/>
        <w:jc w:val="right"/>
        <w:rPr>
          <w:sz w:val="28"/>
          <w:szCs w:val="28"/>
        </w:rPr>
      </w:pPr>
      <w:r w:rsidRPr="00C57DB7">
        <w:rPr>
          <w:sz w:val="28"/>
          <w:szCs w:val="28"/>
        </w:rPr>
        <w:t>Ханты-Мансийского района</w:t>
      </w:r>
    </w:p>
    <w:p w14:paraId="5796C04E" w14:textId="797393AC" w:rsidR="00C57DB7" w:rsidRPr="00C57DB7" w:rsidRDefault="00086947" w:rsidP="00323C0E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C57DB7" w:rsidRPr="00C57DB7">
        <w:rPr>
          <w:sz w:val="28"/>
          <w:szCs w:val="28"/>
        </w:rPr>
        <w:t>Управление капитального</w:t>
      </w:r>
    </w:p>
    <w:p w14:paraId="4D5C59B8" w14:textId="683CB224" w:rsidR="00C57DB7" w:rsidRPr="00C57DB7" w:rsidRDefault="00C57DB7" w:rsidP="00323C0E">
      <w:pPr>
        <w:pStyle w:val="ConsPlusNormal"/>
        <w:jc w:val="right"/>
        <w:rPr>
          <w:sz w:val="28"/>
          <w:szCs w:val="28"/>
        </w:rPr>
      </w:pPr>
      <w:r w:rsidRPr="00C57DB7">
        <w:rPr>
          <w:sz w:val="28"/>
          <w:szCs w:val="28"/>
        </w:rPr>
        <w:t>строительства и ремонта</w:t>
      </w:r>
      <w:r w:rsidR="00086947">
        <w:rPr>
          <w:sz w:val="28"/>
          <w:szCs w:val="28"/>
        </w:rPr>
        <w:t>»</w:t>
      </w:r>
    </w:p>
    <w:p w14:paraId="6AEAD037" w14:textId="7F4559D6" w:rsidR="00C57DB7" w:rsidRDefault="00C57DB7" w:rsidP="00323C0E">
      <w:pPr>
        <w:pStyle w:val="ConsPlusNormal"/>
        <w:jc w:val="both"/>
        <w:rPr>
          <w:sz w:val="28"/>
          <w:szCs w:val="28"/>
        </w:rPr>
      </w:pPr>
    </w:p>
    <w:p w14:paraId="22945FFA" w14:textId="3132CFC4" w:rsidR="00086947" w:rsidRDefault="00086947" w:rsidP="00323C0E">
      <w:pPr>
        <w:pStyle w:val="ConsPlusNormal"/>
        <w:jc w:val="both"/>
        <w:rPr>
          <w:sz w:val="28"/>
          <w:szCs w:val="28"/>
        </w:rPr>
      </w:pPr>
    </w:p>
    <w:p w14:paraId="4EC9FF40" w14:textId="06F05B7D" w:rsidR="00086947" w:rsidRDefault="00086947" w:rsidP="00323C0E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Размеры</w:t>
      </w:r>
    </w:p>
    <w:p w14:paraId="1167C3BE" w14:textId="77777777" w:rsidR="00D13AC7" w:rsidRDefault="00086947" w:rsidP="00323C0E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окладов работников муниципального казенного учреждения Ханты-Мансийского района «Управление капитального строительства </w:t>
      </w:r>
    </w:p>
    <w:p w14:paraId="055952CC" w14:textId="54CD0B97" w:rsidR="00086947" w:rsidRPr="00C57DB7" w:rsidRDefault="00086947" w:rsidP="00323C0E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и ремонта»</w:t>
      </w:r>
    </w:p>
    <w:p w14:paraId="305E7BDE" w14:textId="77777777" w:rsidR="00C57DB7" w:rsidRPr="00C57DB7" w:rsidRDefault="00C57DB7" w:rsidP="00323C0E">
      <w:pPr>
        <w:pStyle w:val="ConsPlusNormal"/>
        <w:rPr>
          <w:sz w:val="28"/>
          <w:szCs w:val="28"/>
        </w:rPr>
      </w:pPr>
      <w:bookmarkStart w:id="0" w:name="P164"/>
      <w:bookmarkEnd w:id="0"/>
    </w:p>
    <w:p w14:paraId="407E6E24" w14:textId="77777777" w:rsidR="00C57DB7" w:rsidRPr="00C57DB7" w:rsidRDefault="00C57DB7" w:rsidP="00323C0E">
      <w:pPr>
        <w:pStyle w:val="ConsPlusNormal"/>
        <w:jc w:val="center"/>
        <w:rPr>
          <w:sz w:val="28"/>
          <w:szCs w:val="28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60"/>
        <w:gridCol w:w="1644"/>
      </w:tblGrid>
      <w:tr w:rsidR="00C57DB7" w:rsidRPr="00C57DB7" w14:paraId="3980EC56" w14:textId="77777777" w:rsidTr="00323C0E">
        <w:tc>
          <w:tcPr>
            <w:tcW w:w="567" w:type="dxa"/>
          </w:tcPr>
          <w:p w14:paraId="4D54233C" w14:textId="33E682A9" w:rsidR="00C57DB7" w:rsidRPr="00C57DB7" w:rsidRDefault="0013740C" w:rsidP="00323C0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C57DB7" w:rsidRPr="00C57DB7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6860" w:type="dxa"/>
          </w:tcPr>
          <w:p w14:paraId="2FD88B91" w14:textId="77777777" w:rsidR="00C57DB7" w:rsidRPr="00C57DB7" w:rsidRDefault="00C57DB7" w:rsidP="00323C0E">
            <w:pPr>
              <w:pStyle w:val="ConsPlusNormal"/>
              <w:jc w:val="center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Наименование должностей (профессии)</w:t>
            </w:r>
          </w:p>
        </w:tc>
        <w:tc>
          <w:tcPr>
            <w:tcW w:w="1644" w:type="dxa"/>
          </w:tcPr>
          <w:p w14:paraId="216EFA31" w14:textId="77777777" w:rsidR="00C57DB7" w:rsidRPr="00C57DB7" w:rsidRDefault="00C57DB7" w:rsidP="00323C0E">
            <w:pPr>
              <w:pStyle w:val="ConsPlusNormal"/>
              <w:jc w:val="center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Должностной оклад, руб.</w:t>
            </w:r>
          </w:p>
        </w:tc>
      </w:tr>
      <w:tr w:rsidR="00C57DB7" w:rsidRPr="00C57DB7" w14:paraId="14399FD5" w14:textId="77777777" w:rsidTr="00323C0E">
        <w:tc>
          <w:tcPr>
            <w:tcW w:w="567" w:type="dxa"/>
          </w:tcPr>
          <w:p w14:paraId="21F78479" w14:textId="03922D95" w:rsidR="00C57DB7" w:rsidRPr="00C57DB7" w:rsidRDefault="00C57DB7" w:rsidP="00D13AC7">
            <w:pPr>
              <w:pStyle w:val="ConsPlusNormal"/>
              <w:jc w:val="center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1</w:t>
            </w:r>
            <w:r w:rsidR="00D13AC7">
              <w:rPr>
                <w:sz w:val="28"/>
                <w:szCs w:val="28"/>
              </w:rPr>
              <w:t>.</w:t>
            </w:r>
          </w:p>
        </w:tc>
        <w:tc>
          <w:tcPr>
            <w:tcW w:w="6860" w:type="dxa"/>
          </w:tcPr>
          <w:p w14:paraId="2FA1D8A5" w14:textId="77777777" w:rsidR="00C57DB7" w:rsidRPr="00C57DB7" w:rsidRDefault="00C57DB7" w:rsidP="00323C0E">
            <w:pPr>
              <w:pStyle w:val="ConsPlusNormal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Директор учреждения</w:t>
            </w:r>
          </w:p>
        </w:tc>
        <w:tc>
          <w:tcPr>
            <w:tcW w:w="1644" w:type="dxa"/>
          </w:tcPr>
          <w:p w14:paraId="6F00FEBE" w14:textId="327A7F71" w:rsidR="00C57DB7" w:rsidRPr="00C57DB7" w:rsidRDefault="005A7F64" w:rsidP="00323C0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A20A0">
              <w:rPr>
                <w:sz w:val="28"/>
                <w:szCs w:val="28"/>
              </w:rPr>
              <w:t>1 662,0</w:t>
            </w:r>
          </w:p>
        </w:tc>
      </w:tr>
      <w:tr w:rsidR="00C57DB7" w:rsidRPr="00C57DB7" w14:paraId="7A695A71" w14:textId="77777777" w:rsidTr="00323C0E">
        <w:tc>
          <w:tcPr>
            <w:tcW w:w="567" w:type="dxa"/>
          </w:tcPr>
          <w:p w14:paraId="01B57BEF" w14:textId="19EB513F" w:rsidR="00C57DB7" w:rsidRPr="00C57DB7" w:rsidRDefault="00C57DB7" w:rsidP="00D13AC7">
            <w:pPr>
              <w:pStyle w:val="ConsPlusNormal"/>
              <w:jc w:val="center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2</w:t>
            </w:r>
            <w:r w:rsidR="00D13AC7">
              <w:rPr>
                <w:sz w:val="28"/>
                <w:szCs w:val="28"/>
              </w:rPr>
              <w:t>.</w:t>
            </w:r>
          </w:p>
        </w:tc>
        <w:tc>
          <w:tcPr>
            <w:tcW w:w="6860" w:type="dxa"/>
          </w:tcPr>
          <w:p w14:paraId="2A60333A" w14:textId="607AE3E2" w:rsidR="00C57DB7" w:rsidRPr="00C57DB7" w:rsidRDefault="00C57DB7" w:rsidP="00D13AC7">
            <w:pPr>
              <w:pStyle w:val="ConsPlusNormal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 xml:space="preserve">Заместитель директора учреждения </w:t>
            </w:r>
            <w:r w:rsidR="00D13AC7">
              <w:rPr>
                <w:sz w:val="28"/>
                <w:szCs w:val="28"/>
              </w:rPr>
              <w:t>–</w:t>
            </w:r>
            <w:r w:rsidRPr="00C57DB7">
              <w:rPr>
                <w:sz w:val="28"/>
                <w:szCs w:val="28"/>
              </w:rPr>
              <w:t xml:space="preserve"> главный бухгалтер; главный инженер</w:t>
            </w:r>
          </w:p>
        </w:tc>
        <w:tc>
          <w:tcPr>
            <w:tcW w:w="1644" w:type="dxa"/>
          </w:tcPr>
          <w:p w14:paraId="479A02C7" w14:textId="3838EA32" w:rsidR="00C57DB7" w:rsidRPr="00C57DB7" w:rsidRDefault="005A7F64" w:rsidP="00323C0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</w:t>
            </w:r>
            <w:r w:rsidR="001A20A0">
              <w:rPr>
                <w:sz w:val="28"/>
                <w:szCs w:val="28"/>
              </w:rPr>
              <w:t>653</w:t>
            </w:r>
            <w:r>
              <w:rPr>
                <w:sz w:val="28"/>
                <w:szCs w:val="28"/>
              </w:rPr>
              <w:t>,0</w:t>
            </w:r>
          </w:p>
        </w:tc>
      </w:tr>
      <w:tr w:rsidR="00C57DB7" w:rsidRPr="00C57DB7" w14:paraId="5041F4D3" w14:textId="77777777" w:rsidTr="00323C0E">
        <w:tc>
          <w:tcPr>
            <w:tcW w:w="567" w:type="dxa"/>
          </w:tcPr>
          <w:p w14:paraId="36BF8C33" w14:textId="7398A67D" w:rsidR="00C57DB7" w:rsidRPr="00C57DB7" w:rsidRDefault="00C57DB7" w:rsidP="00D13AC7">
            <w:pPr>
              <w:pStyle w:val="ConsPlusNormal"/>
              <w:jc w:val="center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3</w:t>
            </w:r>
            <w:r w:rsidR="00D13AC7">
              <w:rPr>
                <w:sz w:val="28"/>
                <w:szCs w:val="28"/>
              </w:rPr>
              <w:t>.</w:t>
            </w:r>
          </w:p>
        </w:tc>
        <w:tc>
          <w:tcPr>
            <w:tcW w:w="6860" w:type="dxa"/>
          </w:tcPr>
          <w:p w14:paraId="6D7250C6" w14:textId="77777777" w:rsidR="00C57DB7" w:rsidRPr="00C57DB7" w:rsidRDefault="00C57DB7" w:rsidP="00323C0E">
            <w:pPr>
              <w:pStyle w:val="ConsPlusNormal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Заместитель директора учреждения</w:t>
            </w:r>
          </w:p>
        </w:tc>
        <w:tc>
          <w:tcPr>
            <w:tcW w:w="1644" w:type="dxa"/>
          </w:tcPr>
          <w:p w14:paraId="5591AA5F" w14:textId="635A32EE" w:rsidR="00C57DB7" w:rsidRPr="00C57DB7" w:rsidRDefault="005A7F64" w:rsidP="00323C0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</w:t>
            </w:r>
            <w:r w:rsidR="001A20A0">
              <w:rPr>
                <w:sz w:val="28"/>
                <w:szCs w:val="28"/>
              </w:rPr>
              <w:t>881</w:t>
            </w:r>
            <w:r>
              <w:rPr>
                <w:sz w:val="28"/>
                <w:szCs w:val="28"/>
              </w:rPr>
              <w:t>,0</w:t>
            </w:r>
          </w:p>
        </w:tc>
      </w:tr>
      <w:tr w:rsidR="00C57DB7" w:rsidRPr="00C57DB7" w14:paraId="2321D665" w14:textId="77777777" w:rsidTr="00323C0E">
        <w:tc>
          <w:tcPr>
            <w:tcW w:w="567" w:type="dxa"/>
          </w:tcPr>
          <w:p w14:paraId="0D5A153A" w14:textId="423809FD" w:rsidR="00C57DB7" w:rsidRPr="00C57DB7" w:rsidRDefault="00C57DB7" w:rsidP="00D13AC7">
            <w:pPr>
              <w:pStyle w:val="ConsPlusNormal"/>
              <w:jc w:val="center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4</w:t>
            </w:r>
            <w:r w:rsidR="00D13AC7">
              <w:rPr>
                <w:sz w:val="28"/>
                <w:szCs w:val="28"/>
              </w:rPr>
              <w:t>.</w:t>
            </w:r>
          </w:p>
        </w:tc>
        <w:tc>
          <w:tcPr>
            <w:tcW w:w="6860" w:type="dxa"/>
          </w:tcPr>
          <w:p w14:paraId="53ED0BFD" w14:textId="77777777" w:rsidR="00C57DB7" w:rsidRPr="00C57DB7" w:rsidRDefault="00C57DB7" w:rsidP="00323C0E">
            <w:pPr>
              <w:pStyle w:val="ConsPlusNormal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Начальник отдела по учету и отчетности</w:t>
            </w:r>
          </w:p>
        </w:tc>
        <w:tc>
          <w:tcPr>
            <w:tcW w:w="1644" w:type="dxa"/>
          </w:tcPr>
          <w:p w14:paraId="47F1D269" w14:textId="5B95747E" w:rsidR="00C57DB7" w:rsidRPr="00C57DB7" w:rsidRDefault="005A7F64" w:rsidP="00323C0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</w:t>
            </w:r>
            <w:r w:rsidR="001A20A0">
              <w:rPr>
                <w:sz w:val="28"/>
                <w:szCs w:val="28"/>
              </w:rPr>
              <w:t>667</w:t>
            </w:r>
            <w:r>
              <w:rPr>
                <w:sz w:val="28"/>
                <w:szCs w:val="28"/>
              </w:rPr>
              <w:t>,0</w:t>
            </w:r>
          </w:p>
        </w:tc>
      </w:tr>
      <w:tr w:rsidR="00C57DB7" w:rsidRPr="00C57DB7" w14:paraId="3D2EE034" w14:textId="77777777" w:rsidTr="00323C0E">
        <w:tc>
          <w:tcPr>
            <w:tcW w:w="567" w:type="dxa"/>
          </w:tcPr>
          <w:p w14:paraId="642AA8C5" w14:textId="7AE3FD0F" w:rsidR="00C57DB7" w:rsidRPr="00C57DB7" w:rsidRDefault="00C57DB7" w:rsidP="00D13AC7">
            <w:pPr>
              <w:pStyle w:val="ConsPlusNormal"/>
              <w:jc w:val="center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5</w:t>
            </w:r>
            <w:r w:rsidR="00D13AC7">
              <w:rPr>
                <w:sz w:val="28"/>
                <w:szCs w:val="28"/>
              </w:rPr>
              <w:t>.</w:t>
            </w:r>
          </w:p>
        </w:tc>
        <w:tc>
          <w:tcPr>
            <w:tcW w:w="6860" w:type="dxa"/>
          </w:tcPr>
          <w:p w14:paraId="539983BA" w14:textId="77777777" w:rsidR="00C57DB7" w:rsidRPr="00C57DB7" w:rsidRDefault="00C57DB7" w:rsidP="00323C0E">
            <w:pPr>
              <w:pStyle w:val="ConsPlusNormal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644" w:type="dxa"/>
          </w:tcPr>
          <w:p w14:paraId="435F6191" w14:textId="38FB897E" w:rsidR="00C57DB7" w:rsidRPr="00C57DB7" w:rsidRDefault="005A7F64" w:rsidP="00323C0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</w:t>
            </w:r>
            <w:r w:rsidR="001A20A0">
              <w:rPr>
                <w:sz w:val="28"/>
                <w:szCs w:val="28"/>
              </w:rPr>
              <w:t>772</w:t>
            </w:r>
            <w:r>
              <w:rPr>
                <w:sz w:val="28"/>
                <w:szCs w:val="28"/>
              </w:rPr>
              <w:t>,0</w:t>
            </w:r>
          </w:p>
        </w:tc>
      </w:tr>
      <w:tr w:rsidR="00C57DB7" w:rsidRPr="00C57DB7" w14:paraId="4F7E5BC9" w14:textId="77777777" w:rsidTr="00D13AC7">
        <w:trPr>
          <w:trHeight w:val="137"/>
        </w:trPr>
        <w:tc>
          <w:tcPr>
            <w:tcW w:w="567" w:type="dxa"/>
          </w:tcPr>
          <w:p w14:paraId="4A5BED47" w14:textId="17701399" w:rsidR="00C57DB7" w:rsidRPr="00C57DB7" w:rsidRDefault="00C57DB7" w:rsidP="00D13AC7">
            <w:pPr>
              <w:pStyle w:val="ConsPlusNormal"/>
              <w:jc w:val="center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6</w:t>
            </w:r>
            <w:r w:rsidR="00D13AC7">
              <w:rPr>
                <w:sz w:val="28"/>
                <w:szCs w:val="28"/>
              </w:rPr>
              <w:t>.</w:t>
            </w:r>
          </w:p>
        </w:tc>
        <w:tc>
          <w:tcPr>
            <w:tcW w:w="6860" w:type="dxa"/>
          </w:tcPr>
          <w:p w14:paraId="43AA9416" w14:textId="77777777" w:rsidR="00C57DB7" w:rsidRPr="00C57DB7" w:rsidRDefault="00C57DB7" w:rsidP="00323C0E">
            <w:pPr>
              <w:pStyle w:val="ConsPlusNormal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Бухгалтер 1 категории; эксперт 1 категории</w:t>
            </w:r>
          </w:p>
        </w:tc>
        <w:tc>
          <w:tcPr>
            <w:tcW w:w="1644" w:type="dxa"/>
          </w:tcPr>
          <w:p w14:paraId="01FFDAED" w14:textId="5C1FE54C" w:rsidR="00C57DB7" w:rsidRPr="00C57DB7" w:rsidRDefault="001A20A0" w:rsidP="00323C0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10 292</w:t>
            </w:r>
            <w:r w:rsidR="005A7F64">
              <w:rPr>
                <w:sz w:val="28"/>
                <w:szCs w:val="28"/>
              </w:rPr>
              <w:t>,0</w:t>
            </w:r>
          </w:p>
        </w:tc>
      </w:tr>
      <w:tr w:rsidR="00C57DB7" w:rsidRPr="00C57DB7" w14:paraId="21B8D553" w14:textId="77777777" w:rsidTr="00323C0E">
        <w:tc>
          <w:tcPr>
            <w:tcW w:w="567" w:type="dxa"/>
          </w:tcPr>
          <w:p w14:paraId="3D9415DF" w14:textId="41ACA4D5" w:rsidR="00C57DB7" w:rsidRPr="00C57DB7" w:rsidRDefault="00C57DB7" w:rsidP="00D13AC7">
            <w:pPr>
              <w:pStyle w:val="ConsPlusNormal"/>
              <w:jc w:val="center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7</w:t>
            </w:r>
            <w:r w:rsidR="00D13AC7">
              <w:rPr>
                <w:sz w:val="28"/>
                <w:szCs w:val="28"/>
              </w:rPr>
              <w:t>.</w:t>
            </w:r>
          </w:p>
        </w:tc>
        <w:tc>
          <w:tcPr>
            <w:tcW w:w="6860" w:type="dxa"/>
          </w:tcPr>
          <w:p w14:paraId="7517F369" w14:textId="77777777" w:rsidR="00C57DB7" w:rsidRPr="00C57DB7" w:rsidRDefault="00C57DB7" w:rsidP="00323C0E">
            <w:pPr>
              <w:pStyle w:val="ConsPlusNormal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Ведущий инженер</w:t>
            </w:r>
          </w:p>
        </w:tc>
        <w:tc>
          <w:tcPr>
            <w:tcW w:w="1644" w:type="dxa"/>
          </w:tcPr>
          <w:p w14:paraId="32E1F676" w14:textId="7013A665" w:rsidR="00C57DB7" w:rsidRPr="00C57DB7" w:rsidRDefault="001A20A0" w:rsidP="00323C0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10 056</w:t>
            </w:r>
            <w:r w:rsidR="005A7F64">
              <w:rPr>
                <w:sz w:val="28"/>
                <w:szCs w:val="28"/>
              </w:rPr>
              <w:t>,0</w:t>
            </w:r>
          </w:p>
        </w:tc>
      </w:tr>
    </w:tbl>
    <w:p w14:paraId="064FD448" w14:textId="0F294BF0" w:rsidR="00C57DB7" w:rsidRPr="00C57DB7" w:rsidRDefault="00FF731C" w:rsidP="00FF731C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3F8F7C16" w14:textId="77777777" w:rsidR="00C57DB7" w:rsidRPr="00C57DB7" w:rsidRDefault="00C57DB7" w:rsidP="00323C0E">
      <w:pPr>
        <w:pStyle w:val="ConsPlusNormal"/>
        <w:jc w:val="center"/>
        <w:rPr>
          <w:sz w:val="28"/>
          <w:szCs w:val="28"/>
        </w:rPr>
      </w:pPr>
    </w:p>
    <w:p w14:paraId="31B95329" w14:textId="77777777" w:rsidR="00C57DB7" w:rsidRPr="00C57DB7" w:rsidRDefault="00C57DB7" w:rsidP="00323C0E">
      <w:pPr>
        <w:pStyle w:val="ConsPlusNormal"/>
        <w:jc w:val="both"/>
        <w:rPr>
          <w:sz w:val="28"/>
          <w:szCs w:val="28"/>
        </w:rPr>
      </w:pPr>
    </w:p>
    <w:sectPr w:rsidR="00C57DB7" w:rsidRPr="00C57DB7" w:rsidSect="00C76EF9">
      <w:headerReference w:type="default" r:id="rId10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1EA09" w14:textId="77777777" w:rsidR="00583774" w:rsidRDefault="00583774">
      <w:r>
        <w:separator/>
      </w:r>
    </w:p>
  </w:endnote>
  <w:endnote w:type="continuationSeparator" w:id="0">
    <w:p w14:paraId="2690A416" w14:textId="77777777" w:rsidR="00583774" w:rsidRDefault="0058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8F941" w14:textId="77777777" w:rsidR="00583774" w:rsidRDefault="00583774">
      <w:r>
        <w:separator/>
      </w:r>
    </w:p>
  </w:footnote>
  <w:footnote w:type="continuationSeparator" w:id="0">
    <w:p w14:paraId="649A441D" w14:textId="77777777" w:rsidR="00583774" w:rsidRDefault="00583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48E71" w14:textId="77777777" w:rsidR="0009520D" w:rsidRPr="00323C0E" w:rsidRDefault="0009520D" w:rsidP="000A315A">
    <w:pPr>
      <w:pStyle w:val="af0"/>
      <w:jc w:val="center"/>
      <w:rPr>
        <w:rFonts w:ascii="Times New Roman" w:hAnsi="Times New Roman" w:cs="Times New Roman"/>
      </w:rPr>
    </w:pPr>
    <w:r w:rsidRPr="00323C0E">
      <w:rPr>
        <w:rFonts w:ascii="Times New Roman" w:hAnsi="Times New Roman" w:cs="Times New Roman"/>
      </w:rPr>
      <w:fldChar w:fldCharType="begin"/>
    </w:r>
    <w:r w:rsidRPr="00323C0E">
      <w:rPr>
        <w:rFonts w:ascii="Times New Roman" w:hAnsi="Times New Roman" w:cs="Times New Roman"/>
      </w:rPr>
      <w:instrText xml:space="preserve"> PAGE </w:instrText>
    </w:r>
    <w:r w:rsidRPr="00323C0E">
      <w:rPr>
        <w:rFonts w:ascii="Times New Roman" w:hAnsi="Times New Roman" w:cs="Times New Roman"/>
      </w:rPr>
      <w:fldChar w:fldCharType="separate"/>
    </w:r>
    <w:r w:rsidR="00215B64">
      <w:rPr>
        <w:rFonts w:ascii="Times New Roman" w:hAnsi="Times New Roman" w:cs="Times New Roman"/>
        <w:noProof/>
      </w:rPr>
      <w:t>9</w:t>
    </w:r>
    <w:r w:rsidRPr="00323C0E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2" w:hanging="76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9" w:hanging="76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 w15:restartNumberingAfterBreak="0">
    <w:nsid w:val="10106F50"/>
    <w:multiLevelType w:val="hybridMultilevel"/>
    <w:tmpl w:val="C422E9B4"/>
    <w:lvl w:ilvl="0" w:tplc="3F02C096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FDD1FD5"/>
    <w:multiLevelType w:val="hybridMultilevel"/>
    <w:tmpl w:val="86A62498"/>
    <w:lvl w:ilvl="0" w:tplc="641C1CDC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8BE285D"/>
    <w:multiLevelType w:val="hybridMultilevel"/>
    <w:tmpl w:val="5E64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A7391"/>
    <w:multiLevelType w:val="hybridMultilevel"/>
    <w:tmpl w:val="C26C5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90219F9"/>
    <w:multiLevelType w:val="multilevel"/>
    <w:tmpl w:val="FCC4A29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0"/>
  </w:num>
  <w:num w:numId="8">
    <w:abstractNumId w:val="8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78F"/>
    <w:rsid w:val="0002168E"/>
    <w:rsid w:val="00036971"/>
    <w:rsid w:val="00043784"/>
    <w:rsid w:val="000442D4"/>
    <w:rsid w:val="00065983"/>
    <w:rsid w:val="00086947"/>
    <w:rsid w:val="0009520D"/>
    <w:rsid w:val="00096947"/>
    <w:rsid w:val="0009784A"/>
    <w:rsid w:val="000A315A"/>
    <w:rsid w:val="000A4BE4"/>
    <w:rsid w:val="000B055E"/>
    <w:rsid w:val="000B26FE"/>
    <w:rsid w:val="000B46F4"/>
    <w:rsid w:val="000D5B05"/>
    <w:rsid w:val="000F2F42"/>
    <w:rsid w:val="0010157C"/>
    <w:rsid w:val="0013740C"/>
    <w:rsid w:val="00142D7F"/>
    <w:rsid w:val="001459C3"/>
    <w:rsid w:val="0016723D"/>
    <w:rsid w:val="00177A02"/>
    <w:rsid w:val="00185408"/>
    <w:rsid w:val="00186542"/>
    <w:rsid w:val="00197FFC"/>
    <w:rsid w:val="001A20A0"/>
    <w:rsid w:val="001A5078"/>
    <w:rsid w:val="001E6447"/>
    <w:rsid w:val="001E7F6F"/>
    <w:rsid w:val="001F2FCD"/>
    <w:rsid w:val="00212D6E"/>
    <w:rsid w:val="00215B64"/>
    <w:rsid w:val="002178AC"/>
    <w:rsid w:val="00250155"/>
    <w:rsid w:val="00265C63"/>
    <w:rsid w:val="00271BE5"/>
    <w:rsid w:val="002B7B19"/>
    <w:rsid w:val="002C11FD"/>
    <w:rsid w:val="002F31B0"/>
    <w:rsid w:val="002F63D1"/>
    <w:rsid w:val="003024D2"/>
    <w:rsid w:val="00323C0E"/>
    <w:rsid w:val="00333E23"/>
    <w:rsid w:val="00334F85"/>
    <w:rsid w:val="00375EA2"/>
    <w:rsid w:val="00376A6F"/>
    <w:rsid w:val="003813DC"/>
    <w:rsid w:val="00385438"/>
    <w:rsid w:val="003B50D5"/>
    <w:rsid w:val="003F57CF"/>
    <w:rsid w:val="003F5BB1"/>
    <w:rsid w:val="0042386B"/>
    <w:rsid w:val="004463D6"/>
    <w:rsid w:val="00461861"/>
    <w:rsid w:val="004909A3"/>
    <w:rsid w:val="00493733"/>
    <w:rsid w:val="004A2A9B"/>
    <w:rsid w:val="004B5A11"/>
    <w:rsid w:val="004C6626"/>
    <w:rsid w:val="004D5819"/>
    <w:rsid w:val="004E0A4D"/>
    <w:rsid w:val="005074D3"/>
    <w:rsid w:val="005276BF"/>
    <w:rsid w:val="00531378"/>
    <w:rsid w:val="00532050"/>
    <w:rsid w:val="0054209D"/>
    <w:rsid w:val="00545FE5"/>
    <w:rsid w:val="00547CBC"/>
    <w:rsid w:val="005557D3"/>
    <w:rsid w:val="00566C90"/>
    <w:rsid w:val="005747E5"/>
    <w:rsid w:val="00583774"/>
    <w:rsid w:val="00586412"/>
    <w:rsid w:val="005A7F64"/>
    <w:rsid w:val="005D43AA"/>
    <w:rsid w:val="005E3EAB"/>
    <w:rsid w:val="006039A7"/>
    <w:rsid w:val="00610C61"/>
    <w:rsid w:val="0061459E"/>
    <w:rsid w:val="0061620F"/>
    <w:rsid w:val="006224AD"/>
    <w:rsid w:val="006A3994"/>
    <w:rsid w:val="006B478C"/>
    <w:rsid w:val="006F5B1D"/>
    <w:rsid w:val="007134BA"/>
    <w:rsid w:val="00744BB1"/>
    <w:rsid w:val="007455D4"/>
    <w:rsid w:val="00750228"/>
    <w:rsid w:val="007607B6"/>
    <w:rsid w:val="0076147B"/>
    <w:rsid w:val="007658F0"/>
    <w:rsid w:val="00773FC7"/>
    <w:rsid w:val="00782D1B"/>
    <w:rsid w:val="00796719"/>
    <w:rsid w:val="007A064A"/>
    <w:rsid w:val="007B24F5"/>
    <w:rsid w:val="007B3D0B"/>
    <w:rsid w:val="007C3F71"/>
    <w:rsid w:val="007E6994"/>
    <w:rsid w:val="00837960"/>
    <w:rsid w:val="008530D5"/>
    <w:rsid w:val="00873D03"/>
    <w:rsid w:val="008B56F1"/>
    <w:rsid w:val="008C3260"/>
    <w:rsid w:val="008C61DE"/>
    <w:rsid w:val="008E1747"/>
    <w:rsid w:val="009026B4"/>
    <w:rsid w:val="00966940"/>
    <w:rsid w:val="009903B4"/>
    <w:rsid w:val="009B6CB1"/>
    <w:rsid w:val="009D54B8"/>
    <w:rsid w:val="009D739C"/>
    <w:rsid w:val="00A1298A"/>
    <w:rsid w:val="00A725F8"/>
    <w:rsid w:val="00A8501C"/>
    <w:rsid w:val="00A91EAB"/>
    <w:rsid w:val="00A93A81"/>
    <w:rsid w:val="00A940D2"/>
    <w:rsid w:val="00A97393"/>
    <w:rsid w:val="00AA5508"/>
    <w:rsid w:val="00AB3522"/>
    <w:rsid w:val="00AB7799"/>
    <w:rsid w:val="00AD3C7A"/>
    <w:rsid w:val="00B04FF2"/>
    <w:rsid w:val="00B41151"/>
    <w:rsid w:val="00B52F4A"/>
    <w:rsid w:val="00B862C6"/>
    <w:rsid w:val="00B96D21"/>
    <w:rsid w:val="00BA2DDF"/>
    <w:rsid w:val="00BB0861"/>
    <w:rsid w:val="00BC0487"/>
    <w:rsid w:val="00BD098A"/>
    <w:rsid w:val="00BE46D0"/>
    <w:rsid w:val="00C173C3"/>
    <w:rsid w:val="00C25F07"/>
    <w:rsid w:val="00C4436B"/>
    <w:rsid w:val="00C57DB7"/>
    <w:rsid w:val="00C65097"/>
    <w:rsid w:val="00C76EF9"/>
    <w:rsid w:val="00C8078F"/>
    <w:rsid w:val="00C858C6"/>
    <w:rsid w:val="00C9554A"/>
    <w:rsid w:val="00CE1DCD"/>
    <w:rsid w:val="00CF74B9"/>
    <w:rsid w:val="00D01420"/>
    <w:rsid w:val="00D13AC7"/>
    <w:rsid w:val="00D16B0B"/>
    <w:rsid w:val="00D17A3E"/>
    <w:rsid w:val="00D27550"/>
    <w:rsid w:val="00D3124F"/>
    <w:rsid w:val="00D34133"/>
    <w:rsid w:val="00D520AA"/>
    <w:rsid w:val="00D72E28"/>
    <w:rsid w:val="00D84EC9"/>
    <w:rsid w:val="00DA6A57"/>
    <w:rsid w:val="00DD3727"/>
    <w:rsid w:val="00DD77C9"/>
    <w:rsid w:val="00DE6F3C"/>
    <w:rsid w:val="00DF1CB1"/>
    <w:rsid w:val="00E01453"/>
    <w:rsid w:val="00E05809"/>
    <w:rsid w:val="00E321EB"/>
    <w:rsid w:val="00E41109"/>
    <w:rsid w:val="00E45E36"/>
    <w:rsid w:val="00E60BB2"/>
    <w:rsid w:val="00E6434C"/>
    <w:rsid w:val="00E73C0E"/>
    <w:rsid w:val="00E84039"/>
    <w:rsid w:val="00E84EE1"/>
    <w:rsid w:val="00E93020"/>
    <w:rsid w:val="00EB11C2"/>
    <w:rsid w:val="00EB2B82"/>
    <w:rsid w:val="00EB6706"/>
    <w:rsid w:val="00EC0646"/>
    <w:rsid w:val="00EC1DBA"/>
    <w:rsid w:val="00ED4CE5"/>
    <w:rsid w:val="00ED7A1B"/>
    <w:rsid w:val="00EF3C01"/>
    <w:rsid w:val="00F33FF9"/>
    <w:rsid w:val="00F34A0B"/>
    <w:rsid w:val="00F428B0"/>
    <w:rsid w:val="00F477A7"/>
    <w:rsid w:val="00F53A32"/>
    <w:rsid w:val="00FF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C00E4A"/>
  <w15:docId w15:val="{4879874D-B3C7-41DF-A82E-16523537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A9B"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uiPriority w:val="99"/>
    <w:qFormat/>
    <w:rsid w:val="004A2A9B"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A2A9B"/>
  </w:style>
  <w:style w:type="character" w:customStyle="1" w:styleId="WW8Num1z1">
    <w:name w:val="WW8Num1z1"/>
    <w:rsid w:val="004A2A9B"/>
  </w:style>
  <w:style w:type="character" w:customStyle="1" w:styleId="WW8Num1z2">
    <w:name w:val="WW8Num1z2"/>
    <w:rsid w:val="004A2A9B"/>
  </w:style>
  <w:style w:type="character" w:customStyle="1" w:styleId="WW8Num1z3">
    <w:name w:val="WW8Num1z3"/>
    <w:rsid w:val="004A2A9B"/>
  </w:style>
  <w:style w:type="character" w:customStyle="1" w:styleId="WW8Num1z4">
    <w:name w:val="WW8Num1z4"/>
    <w:rsid w:val="004A2A9B"/>
  </w:style>
  <w:style w:type="character" w:customStyle="1" w:styleId="WW8Num1z5">
    <w:name w:val="WW8Num1z5"/>
    <w:rsid w:val="004A2A9B"/>
  </w:style>
  <w:style w:type="character" w:customStyle="1" w:styleId="WW8Num1z6">
    <w:name w:val="WW8Num1z6"/>
    <w:rsid w:val="004A2A9B"/>
  </w:style>
  <w:style w:type="character" w:customStyle="1" w:styleId="WW8Num1z7">
    <w:name w:val="WW8Num1z7"/>
    <w:rsid w:val="004A2A9B"/>
  </w:style>
  <w:style w:type="character" w:customStyle="1" w:styleId="WW8Num1z8">
    <w:name w:val="WW8Num1z8"/>
    <w:rsid w:val="004A2A9B"/>
  </w:style>
  <w:style w:type="character" w:customStyle="1" w:styleId="WW8Num2z0">
    <w:name w:val="WW8Num2z0"/>
    <w:rsid w:val="004A2A9B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sid w:val="004A2A9B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rsid w:val="004A2A9B"/>
  </w:style>
  <w:style w:type="character" w:customStyle="1" w:styleId="WW8Num4z1">
    <w:name w:val="WW8Num4z1"/>
    <w:rsid w:val="004A2A9B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4A2A9B"/>
  </w:style>
  <w:style w:type="character" w:customStyle="1" w:styleId="WW8Num4z3">
    <w:name w:val="WW8Num4z3"/>
    <w:rsid w:val="004A2A9B"/>
  </w:style>
  <w:style w:type="character" w:customStyle="1" w:styleId="WW8Num4z4">
    <w:name w:val="WW8Num4z4"/>
    <w:rsid w:val="004A2A9B"/>
  </w:style>
  <w:style w:type="character" w:customStyle="1" w:styleId="WW8Num4z5">
    <w:name w:val="WW8Num4z5"/>
    <w:rsid w:val="004A2A9B"/>
  </w:style>
  <w:style w:type="character" w:customStyle="1" w:styleId="WW8Num4z6">
    <w:name w:val="WW8Num4z6"/>
    <w:rsid w:val="004A2A9B"/>
  </w:style>
  <w:style w:type="character" w:customStyle="1" w:styleId="WW8Num4z7">
    <w:name w:val="WW8Num4z7"/>
    <w:rsid w:val="004A2A9B"/>
  </w:style>
  <w:style w:type="character" w:customStyle="1" w:styleId="WW8Num4z8">
    <w:name w:val="WW8Num4z8"/>
    <w:rsid w:val="004A2A9B"/>
  </w:style>
  <w:style w:type="character" w:customStyle="1" w:styleId="WW8Num5z0">
    <w:name w:val="WW8Num5z0"/>
    <w:rsid w:val="004A2A9B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шрифт абзаца5"/>
    <w:rsid w:val="004A2A9B"/>
  </w:style>
  <w:style w:type="character" w:customStyle="1" w:styleId="WW8Num5z1">
    <w:name w:val="WW8Num5z1"/>
    <w:rsid w:val="004A2A9B"/>
  </w:style>
  <w:style w:type="character" w:customStyle="1" w:styleId="WW8Num5z2">
    <w:name w:val="WW8Num5z2"/>
    <w:rsid w:val="004A2A9B"/>
  </w:style>
  <w:style w:type="character" w:customStyle="1" w:styleId="WW8Num5z3">
    <w:name w:val="WW8Num5z3"/>
    <w:rsid w:val="004A2A9B"/>
  </w:style>
  <w:style w:type="character" w:customStyle="1" w:styleId="WW8Num5z4">
    <w:name w:val="WW8Num5z4"/>
    <w:rsid w:val="004A2A9B"/>
  </w:style>
  <w:style w:type="character" w:customStyle="1" w:styleId="WW8Num5z5">
    <w:name w:val="WW8Num5z5"/>
    <w:rsid w:val="004A2A9B"/>
  </w:style>
  <w:style w:type="character" w:customStyle="1" w:styleId="WW8Num5z6">
    <w:name w:val="WW8Num5z6"/>
    <w:rsid w:val="004A2A9B"/>
  </w:style>
  <w:style w:type="character" w:customStyle="1" w:styleId="WW8Num5z7">
    <w:name w:val="WW8Num5z7"/>
    <w:rsid w:val="004A2A9B"/>
  </w:style>
  <w:style w:type="character" w:customStyle="1" w:styleId="WW8Num5z8">
    <w:name w:val="WW8Num5z8"/>
    <w:rsid w:val="004A2A9B"/>
  </w:style>
  <w:style w:type="character" w:customStyle="1" w:styleId="WW8Num6z0">
    <w:name w:val="WW8Num6z0"/>
    <w:rsid w:val="004A2A9B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sid w:val="004A2A9B"/>
  </w:style>
  <w:style w:type="character" w:customStyle="1" w:styleId="WW8Num7z1">
    <w:name w:val="WW8Num7z1"/>
    <w:rsid w:val="004A2A9B"/>
  </w:style>
  <w:style w:type="character" w:customStyle="1" w:styleId="WW8Num7z2">
    <w:name w:val="WW8Num7z2"/>
    <w:rsid w:val="004A2A9B"/>
  </w:style>
  <w:style w:type="character" w:customStyle="1" w:styleId="WW8Num7z3">
    <w:name w:val="WW8Num7z3"/>
    <w:rsid w:val="004A2A9B"/>
  </w:style>
  <w:style w:type="character" w:customStyle="1" w:styleId="WW8Num7z4">
    <w:name w:val="WW8Num7z4"/>
    <w:rsid w:val="004A2A9B"/>
  </w:style>
  <w:style w:type="character" w:customStyle="1" w:styleId="WW8Num7z5">
    <w:name w:val="WW8Num7z5"/>
    <w:rsid w:val="004A2A9B"/>
  </w:style>
  <w:style w:type="character" w:customStyle="1" w:styleId="WW8Num7z6">
    <w:name w:val="WW8Num7z6"/>
    <w:rsid w:val="004A2A9B"/>
  </w:style>
  <w:style w:type="character" w:customStyle="1" w:styleId="WW8Num7z7">
    <w:name w:val="WW8Num7z7"/>
    <w:rsid w:val="004A2A9B"/>
  </w:style>
  <w:style w:type="character" w:customStyle="1" w:styleId="WW8Num7z8">
    <w:name w:val="WW8Num7z8"/>
    <w:rsid w:val="004A2A9B"/>
  </w:style>
  <w:style w:type="character" w:customStyle="1" w:styleId="4">
    <w:name w:val="Основной шрифт абзаца4"/>
    <w:rsid w:val="004A2A9B"/>
  </w:style>
  <w:style w:type="character" w:customStyle="1" w:styleId="3">
    <w:name w:val="Основной шрифт абзаца3"/>
    <w:rsid w:val="004A2A9B"/>
  </w:style>
  <w:style w:type="character" w:customStyle="1" w:styleId="WW8Num2z1">
    <w:name w:val="WW8Num2z1"/>
    <w:rsid w:val="004A2A9B"/>
  </w:style>
  <w:style w:type="character" w:customStyle="1" w:styleId="WW8Num2z2">
    <w:name w:val="WW8Num2z2"/>
    <w:rsid w:val="004A2A9B"/>
  </w:style>
  <w:style w:type="character" w:customStyle="1" w:styleId="WW8Num2z3">
    <w:name w:val="WW8Num2z3"/>
    <w:rsid w:val="004A2A9B"/>
  </w:style>
  <w:style w:type="character" w:customStyle="1" w:styleId="WW8Num2z4">
    <w:name w:val="WW8Num2z4"/>
    <w:rsid w:val="004A2A9B"/>
  </w:style>
  <w:style w:type="character" w:customStyle="1" w:styleId="WW8Num2z5">
    <w:name w:val="WW8Num2z5"/>
    <w:rsid w:val="004A2A9B"/>
  </w:style>
  <w:style w:type="character" w:customStyle="1" w:styleId="WW8Num2z6">
    <w:name w:val="WW8Num2z6"/>
    <w:rsid w:val="004A2A9B"/>
  </w:style>
  <w:style w:type="character" w:customStyle="1" w:styleId="WW8Num2z7">
    <w:name w:val="WW8Num2z7"/>
    <w:rsid w:val="004A2A9B"/>
  </w:style>
  <w:style w:type="character" w:customStyle="1" w:styleId="WW8Num2z8">
    <w:name w:val="WW8Num2z8"/>
    <w:rsid w:val="004A2A9B"/>
  </w:style>
  <w:style w:type="character" w:customStyle="1" w:styleId="WW8Num8z0">
    <w:name w:val="WW8Num8z0"/>
    <w:rsid w:val="004A2A9B"/>
    <w:rPr>
      <w:rFonts w:ascii="Symbol" w:hAnsi="Symbol" w:cs="Symbol"/>
    </w:rPr>
  </w:style>
  <w:style w:type="character" w:customStyle="1" w:styleId="WW8Num9z0">
    <w:name w:val="WW8Num9z0"/>
    <w:rsid w:val="004A2A9B"/>
    <w:rPr>
      <w:rFonts w:ascii="Symbol" w:hAnsi="Symbol" w:cs="Symbol"/>
    </w:rPr>
  </w:style>
  <w:style w:type="character" w:customStyle="1" w:styleId="WW8Num9z1">
    <w:name w:val="WW8Num9z1"/>
    <w:rsid w:val="004A2A9B"/>
    <w:rPr>
      <w:rFonts w:ascii="Courier New" w:hAnsi="Courier New" w:cs="Courier New"/>
    </w:rPr>
  </w:style>
  <w:style w:type="character" w:customStyle="1" w:styleId="WW8Num9z2">
    <w:name w:val="WW8Num9z2"/>
    <w:rsid w:val="004A2A9B"/>
    <w:rPr>
      <w:rFonts w:ascii="Wingdings" w:hAnsi="Wingdings" w:cs="Wingdings"/>
    </w:rPr>
  </w:style>
  <w:style w:type="character" w:customStyle="1" w:styleId="WW8Num9z3">
    <w:name w:val="WW8Num9z3"/>
    <w:rsid w:val="004A2A9B"/>
    <w:rPr>
      <w:rFonts w:ascii="Symbol" w:hAnsi="Symbol" w:cs="Symbol"/>
    </w:rPr>
  </w:style>
  <w:style w:type="character" w:customStyle="1" w:styleId="WW8Num10z0">
    <w:name w:val="WW8Num10z0"/>
    <w:rsid w:val="004A2A9B"/>
  </w:style>
  <w:style w:type="character" w:customStyle="1" w:styleId="WW8Num11z0">
    <w:name w:val="WW8Num11z0"/>
    <w:rsid w:val="004A2A9B"/>
    <w:rPr>
      <w:rFonts w:ascii="Symbol" w:hAnsi="Symbol" w:cs="Symbol"/>
    </w:rPr>
  </w:style>
  <w:style w:type="character" w:customStyle="1" w:styleId="WW8Num11z1">
    <w:name w:val="WW8Num11z1"/>
    <w:rsid w:val="004A2A9B"/>
    <w:rPr>
      <w:rFonts w:ascii="Courier New" w:hAnsi="Courier New" w:cs="Courier New"/>
    </w:rPr>
  </w:style>
  <w:style w:type="character" w:customStyle="1" w:styleId="WW8Num11z2">
    <w:name w:val="WW8Num11z2"/>
    <w:rsid w:val="004A2A9B"/>
    <w:rPr>
      <w:rFonts w:ascii="Wingdings" w:hAnsi="Wingdings" w:cs="Wingdings"/>
    </w:rPr>
  </w:style>
  <w:style w:type="character" w:customStyle="1" w:styleId="WW8Num12z0">
    <w:name w:val="WW8Num12z0"/>
    <w:rsid w:val="004A2A9B"/>
    <w:rPr>
      <w:rFonts w:ascii="Symbol" w:hAnsi="Symbol" w:cs="Symbol"/>
    </w:rPr>
  </w:style>
  <w:style w:type="character" w:customStyle="1" w:styleId="WW8Num12z1">
    <w:name w:val="WW8Num12z1"/>
    <w:rsid w:val="004A2A9B"/>
    <w:rPr>
      <w:rFonts w:ascii="Courier New" w:hAnsi="Courier New" w:cs="Courier New"/>
    </w:rPr>
  </w:style>
  <w:style w:type="character" w:customStyle="1" w:styleId="WW8Num12z2">
    <w:name w:val="WW8Num12z2"/>
    <w:rsid w:val="004A2A9B"/>
    <w:rPr>
      <w:rFonts w:ascii="Wingdings" w:hAnsi="Wingdings" w:cs="Wingdings"/>
    </w:rPr>
  </w:style>
  <w:style w:type="character" w:customStyle="1" w:styleId="WW8Num12z3">
    <w:name w:val="WW8Num12z3"/>
    <w:rsid w:val="004A2A9B"/>
    <w:rPr>
      <w:rFonts w:ascii="Symbol" w:hAnsi="Symbol" w:cs="Symbol"/>
    </w:rPr>
  </w:style>
  <w:style w:type="character" w:customStyle="1" w:styleId="WW8Num13z0">
    <w:name w:val="WW8Num13z0"/>
    <w:rsid w:val="004A2A9B"/>
    <w:rPr>
      <w:rFonts w:ascii="Symbol" w:hAnsi="Symbol" w:cs="Symbol"/>
    </w:rPr>
  </w:style>
  <w:style w:type="character" w:customStyle="1" w:styleId="WW8Num13z1">
    <w:name w:val="WW8Num13z1"/>
    <w:rsid w:val="004A2A9B"/>
    <w:rPr>
      <w:rFonts w:ascii="Courier New" w:hAnsi="Courier New" w:cs="Courier New"/>
    </w:rPr>
  </w:style>
  <w:style w:type="character" w:customStyle="1" w:styleId="WW8Num13z2">
    <w:name w:val="WW8Num13z2"/>
    <w:rsid w:val="004A2A9B"/>
    <w:rPr>
      <w:rFonts w:ascii="Wingdings" w:hAnsi="Wingdings" w:cs="Wingdings"/>
    </w:rPr>
  </w:style>
  <w:style w:type="character" w:customStyle="1" w:styleId="WW8Num13z3">
    <w:name w:val="WW8Num13z3"/>
    <w:rsid w:val="004A2A9B"/>
    <w:rPr>
      <w:rFonts w:ascii="Symbol" w:hAnsi="Symbol" w:cs="Symbol"/>
    </w:rPr>
  </w:style>
  <w:style w:type="character" w:customStyle="1" w:styleId="WW8Num14z0">
    <w:name w:val="WW8Num14z0"/>
    <w:rsid w:val="004A2A9B"/>
  </w:style>
  <w:style w:type="character" w:customStyle="1" w:styleId="WW8Num14z1">
    <w:name w:val="WW8Num14z1"/>
    <w:rsid w:val="004A2A9B"/>
  </w:style>
  <w:style w:type="character" w:customStyle="1" w:styleId="WW8Num14z2">
    <w:name w:val="WW8Num14z2"/>
    <w:rsid w:val="004A2A9B"/>
  </w:style>
  <w:style w:type="character" w:customStyle="1" w:styleId="WW8Num14z3">
    <w:name w:val="WW8Num14z3"/>
    <w:rsid w:val="004A2A9B"/>
  </w:style>
  <w:style w:type="character" w:customStyle="1" w:styleId="WW8Num14z4">
    <w:name w:val="WW8Num14z4"/>
    <w:rsid w:val="004A2A9B"/>
  </w:style>
  <w:style w:type="character" w:customStyle="1" w:styleId="WW8Num14z5">
    <w:name w:val="WW8Num14z5"/>
    <w:rsid w:val="004A2A9B"/>
  </w:style>
  <w:style w:type="character" w:customStyle="1" w:styleId="WW8Num14z6">
    <w:name w:val="WW8Num14z6"/>
    <w:rsid w:val="004A2A9B"/>
  </w:style>
  <w:style w:type="character" w:customStyle="1" w:styleId="WW8Num14z7">
    <w:name w:val="WW8Num14z7"/>
    <w:rsid w:val="004A2A9B"/>
  </w:style>
  <w:style w:type="character" w:customStyle="1" w:styleId="WW8Num14z8">
    <w:name w:val="WW8Num14z8"/>
    <w:rsid w:val="004A2A9B"/>
  </w:style>
  <w:style w:type="character" w:customStyle="1" w:styleId="WW8Num15z0">
    <w:name w:val="WW8Num15z0"/>
    <w:rsid w:val="004A2A9B"/>
  </w:style>
  <w:style w:type="character" w:customStyle="1" w:styleId="WW8Num15z1">
    <w:name w:val="WW8Num15z1"/>
    <w:rsid w:val="004A2A9B"/>
  </w:style>
  <w:style w:type="character" w:customStyle="1" w:styleId="WW8Num15z2">
    <w:name w:val="WW8Num15z2"/>
    <w:rsid w:val="004A2A9B"/>
  </w:style>
  <w:style w:type="character" w:customStyle="1" w:styleId="WW8Num15z3">
    <w:name w:val="WW8Num15z3"/>
    <w:rsid w:val="004A2A9B"/>
  </w:style>
  <w:style w:type="character" w:customStyle="1" w:styleId="WW8Num15z4">
    <w:name w:val="WW8Num15z4"/>
    <w:rsid w:val="004A2A9B"/>
  </w:style>
  <w:style w:type="character" w:customStyle="1" w:styleId="WW8Num15z5">
    <w:name w:val="WW8Num15z5"/>
    <w:rsid w:val="004A2A9B"/>
  </w:style>
  <w:style w:type="character" w:customStyle="1" w:styleId="WW8Num15z6">
    <w:name w:val="WW8Num15z6"/>
    <w:rsid w:val="004A2A9B"/>
  </w:style>
  <w:style w:type="character" w:customStyle="1" w:styleId="WW8Num15z7">
    <w:name w:val="WW8Num15z7"/>
    <w:rsid w:val="004A2A9B"/>
  </w:style>
  <w:style w:type="character" w:customStyle="1" w:styleId="WW8Num15z8">
    <w:name w:val="WW8Num15z8"/>
    <w:rsid w:val="004A2A9B"/>
  </w:style>
  <w:style w:type="character" w:customStyle="1" w:styleId="WW8Num16z0">
    <w:name w:val="WW8Num16z0"/>
    <w:rsid w:val="004A2A9B"/>
  </w:style>
  <w:style w:type="character" w:customStyle="1" w:styleId="WW8Num16z1">
    <w:name w:val="WW8Num16z1"/>
    <w:rsid w:val="004A2A9B"/>
  </w:style>
  <w:style w:type="character" w:customStyle="1" w:styleId="WW8Num16z2">
    <w:name w:val="WW8Num16z2"/>
    <w:rsid w:val="004A2A9B"/>
  </w:style>
  <w:style w:type="character" w:customStyle="1" w:styleId="WW8Num16z3">
    <w:name w:val="WW8Num16z3"/>
    <w:rsid w:val="004A2A9B"/>
  </w:style>
  <w:style w:type="character" w:customStyle="1" w:styleId="WW8Num16z4">
    <w:name w:val="WW8Num16z4"/>
    <w:rsid w:val="004A2A9B"/>
  </w:style>
  <w:style w:type="character" w:customStyle="1" w:styleId="WW8Num16z5">
    <w:name w:val="WW8Num16z5"/>
    <w:rsid w:val="004A2A9B"/>
  </w:style>
  <w:style w:type="character" w:customStyle="1" w:styleId="WW8Num16z6">
    <w:name w:val="WW8Num16z6"/>
    <w:rsid w:val="004A2A9B"/>
  </w:style>
  <w:style w:type="character" w:customStyle="1" w:styleId="WW8Num16z7">
    <w:name w:val="WW8Num16z7"/>
    <w:rsid w:val="004A2A9B"/>
  </w:style>
  <w:style w:type="character" w:customStyle="1" w:styleId="WW8Num16z8">
    <w:name w:val="WW8Num16z8"/>
    <w:rsid w:val="004A2A9B"/>
  </w:style>
  <w:style w:type="character" w:customStyle="1" w:styleId="WW8Num17z0">
    <w:name w:val="WW8Num17z0"/>
    <w:rsid w:val="004A2A9B"/>
  </w:style>
  <w:style w:type="character" w:customStyle="1" w:styleId="WW8Num18z0">
    <w:name w:val="WW8Num18z0"/>
    <w:rsid w:val="004A2A9B"/>
  </w:style>
  <w:style w:type="character" w:customStyle="1" w:styleId="WW8Num19z0">
    <w:name w:val="WW8Num19z0"/>
    <w:rsid w:val="004A2A9B"/>
  </w:style>
  <w:style w:type="character" w:customStyle="1" w:styleId="WW8Num19z1">
    <w:name w:val="WW8Num19z1"/>
    <w:rsid w:val="004A2A9B"/>
  </w:style>
  <w:style w:type="character" w:customStyle="1" w:styleId="WW8Num19z2">
    <w:name w:val="WW8Num19z2"/>
    <w:rsid w:val="004A2A9B"/>
  </w:style>
  <w:style w:type="character" w:customStyle="1" w:styleId="WW8Num19z3">
    <w:name w:val="WW8Num19z3"/>
    <w:rsid w:val="004A2A9B"/>
  </w:style>
  <w:style w:type="character" w:customStyle="1" w:styleId="WW8Num19z4">
    <w:name w:val="WW8Num19z4"/>
    <w:rsid w:val="004A2A9B"/>
  </w:style>
  <w:style w:type="character" w:customStyle="1" w:styleId="WW8Num19z5">
    <w:name w:val="WW8Num19z5"/>
    <w:rsid w:val="004A2A9B"/>
  </w:style>
  <w:style w:type="character" w:customStyle="1" w:styleId="WW8Num19z6">
    <w:name w:val="WW8Num19z6"/>
    <w:rsid w:val="004A2A9B"/>
  </w:style>
  <w:style w:type="character" w:customStyle="1" w:styleId="WW8Num19z7">
    <w:name w:val="WW8Num19z7"/>
    <w:rsid w:val="004A2A9B"/>
  </w:style>
  <w:style w:type="character" w:customStyle="1" w:styleId="WW8Num19z8">
    <w:name w:val="WW8Num19z8"/>
    <w:rsid w:val="004A2A9B"/>
  </w:style>
  <w:style w:type="character" w:customStyle="1" w:styleId="WW8Num20z0">
    <w:name w:val="WW8Num20z0"/>
    <w:rsid w:val="004A2A9B"/>
  </w:style>
  <w:style w:type="character" w:customStyle="1" w:styleId="WW8Num21z0">
    <w:name w:val="WW8Num21z0"/>
    <w:rsid w:val="004A2A9B"/>
  </w:style>
  <w:style w:type="character" w:customStyle="1" w:styleId="WW8Num21z1">
    <w:name w:val="WW8Num21z1"/>
    <w:rsid w:val="004A2A9B"/>
  </w:style>
  <w:style w:type="character" w:customStyle="1" w:styleId="WW8Num21z2">
    <w:name w:val="WW8Num21z2"/>
    <w:rsid w:val="004A2A9B"/>
  </w:style>
  <w:style w:type="character" w:customStyle="1" w:styleId="WW8Num21z3">
    <w:name w:val="WW8Num21z3"/>
    <w:rsid w:val="004A2A9B"/>
  </w:style>
  <w:style w:type="character" w:customStyle="1" w:styleId="WW8Num21z4">
    <w:name w:val="WW8Num21z4"/>
    <w:rsid w:val="004A2A9B"/>
  </w:style>
  <w:style w:type="character" w:customStyle="1" w:styleId="WW8Num21z5">
    <w:name w:val="WW8Num21z5"/>
    <w:rsid w:val="004A2A9B"/>
  </w:style>
  <w:style w:type="character" w:customStyle="1" w:styleId="WW8Num21z6">
    <w:name w:val="WW8Num21z6"/>
    <w:rsid w:val="004A2A9B"/>
  </w:style>
  <w:style w:type="character" w:customStyle="1" w:styleId="WW8Num21z7">
    <w:name w:val="WW8Num21z7"/>
    <w:rsid w:val="004A2A9B"/>
  </w:style>
  <w:style w:type="character" w:customStyle="1" w:styleId="WW8Num21z8">
    <w:name w:val="WW8Num21z8"/>
    <w:rsid w:val="004A2A9B"/>
  </w:style>
  <w:style w:type="character" w:customStyle="1" w:styleId="WW8Num22z0">
    <w:name w:val="WW8Num22z0"/>
    <w:rsid w:val="004A2A9B"/>
    <w:rPr>
      <w:rFonts w:ascii="Symbol" w:hAnsi="Symbol" w:cs="Symbol"/>
    </w:rPr>
  </w:style>
  <w:style w:type="character" w:customStyle="1" w:styleId="WW8Num22z1">
    <w:name w:val="WW8Num22z1"/>
    <w:rsid w:val="004A2A9B"/>
    <w:rPr>
      <w:rFonts w:ascii="Courier New" w:hAnsi="Courier New" w:cs="Courier New"/>
    </w:rPr>
  </w:style>
  <w:style w:type="character" w:customStyle="1" w:styleId="WW8Num22z2">
    <w:name w:val="WW8Num22z2"/>
    <w:rsid w:val="004A2A9B"/>
    <w:rPr>
      <w:rFonts w:ascii="Wingdings" w:hAnsi="Wingdings" w:cs="Wingdings"/>
    </w:rPr>
  </w:style>
  <w:style w:type="character" w:customStyle="1" w:styleId="WW8Num22z3">
    <w:name w:val="WW8Num22z3"/>
    <w:rsid w:val="004A2A9B"/>
    <w:rPr>
      <w:rFonts w:ascii="Symbol" w:hAnsi="Symbol" w:cs="Symbol"/>
    </w:rPr>
  </w:style>
  <w:style w:type="character" w:customStyle="1" w:styleId="WW8Num23z0">
    <w:name w:val="WW8Num23z0"/>
    <w:rsid w:val="004A2A9B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4A2A9B"/>
    <w:rPr>
      <w:rFonts w:ascii="Symbol" w:eastAsia="Times New Roman" w:hAnsi="Symbol" w:cs="Times New Roman"/>
    </w:rPr>
  </w:style>
  <w:style w:type="character" w:customStyle="1" w:styleId="WW8Num24z1">
    <w:name w:val="WW8Num24z1"/>
    <w:rsid w:val="004A2A9B"/>
    <w:rPr>
      <w:rFonts w:ascii="Courier New" w:hAnsi="Courier New" w:cs="Courier New"/>
    </w:rPr>
  </w:style>
  <w:style w:type="character" w:customStyle="1" w:styleId="WW8Num24z2">
    <w:name w:val="WW8Num24z2"/>
    <w:rsid w:val="004A2A9B"/>
    <w:rPr>
      <w:rFonts w:ascii="Wingdings" w:hAnsi="Wingdings" w:cs="Wingdings"/>
    </w:rPr>
  </w:style>
  <w:style w:type="character" w:customStyle="1" w:styleId="WW8Num24z3">
    <w:name w:val="WW8Num24z3"/>
    <w:rsid w:val="004A2A9B"/>
    <w:rPr>
      <w:rFonts w:ascii="Symbol" w:hAnsi="Symbol" w:cs="Symbol"/>
    </w:rPr>
  </w:style>
  <w:style w:type="character" w:customStyle="1" w:styleId="WW8Num25z0">
    <w:name w:val="WW8Num25z0"/>
    <w:rsid w:val="004A2A9B"/>
  </w:style>
  <w:style w:type="character" w:customStyle="1" w:styleId="WW8Num25z1">
    <w:name w:val="WW8Num25z1"/>
    <w:rsid w:val="004A2A9B"/>
  </w:style>
  <w:style w:type="character" w:customStyle="1" w:styleId="WW8Num25z2">
    <w:name w:val="WW8Num25z2"/>
    <w:rsid w:val="004A2A9B"/>
  </w:style>
  <w:style w:type="character" w:customStyle="1" w:styleId="WW8Num25z3">
    <w:name w:val="WW8Num25z3"/>
    <w:rsid w:val="004A2A9B"/>
  </w:style>
  <w:style w:type="character" w:customStyle="1" w:styleId="WW8Num25z4">
    <w:name w:val="WW8Num25z4"/>
    <w:rsid w:val="004A2A9B"/>
  </w:style>
  <w:style w:type="character" w:customStyle="1" w:styleId="WW8Num25z5">
    <w:name w:val="WW8Num25z5"/>
    <w:rsid w:val="004A2A9B"/>
  </w:style>
  <w:style w:type="character" w:customStyle="1" w:styleId="WW8Num25z6">
    <w:name w:val="WW8Num25z6"/>
    <w:rsid w:val="004A2A9B"/>
  </w:style>
  <w:style w:type="character" w:customStyle="1" w:styleId="WW8Num25z7">
    <w:name w:val="WW8Num25z7"/>
    <w:rsid w:val="004A2A9B"/>
  </w:style>
  <w:style w:type="character" w:customStyle="1" w:styleId="WW8Num25z8">
    <w:name w:val="WW8Num25z8"/>
    <w:rsid w:val="004A2A9B"/>
  </w:style>
  <w:style w:type="character" w:customStyle="1" w:styleId="WW8Num26z0">
    <w:name w:val="WW8Num26z0"/>
    <w:rsid w:val="004A2A9B"/>
  </w:style>
  <w:style w:type="character" w:customStyle="1" w:styleId="WW8Num27z0">
    <w:name w:val="WW8Num27z0"/>
    <w:rsid w:val="004A2A9B"/>
  </w:style>
  <w:style w:type="character" w:customStyle="1" w:styleId="WW8Num27z1">
    <w:name w:val="WW8Num27z1"/>
    <w:rsid w:val="004A2A9B"/>
  </w:style>
  <w:style w:type="character" w:customStyle="1" w:styleId="WW8Num27z2">
    <w:name w:val="WW8Num27z2"/>
    <w:rsid w:val="004A2A9B"/>
  </w:style>
  <w:style w:type="character" w:customStyle="1" w:styleId="WW8Num27z3">
    <w:name w:val="WW8Num27z3"/>
    <w:rsid w:val="004A2A9B"/>
  </w:style>
  <w:style w:type="character" w:customStyle="1" w:styleId="WW8Num27z4">
    <w:name w:val="WW8Num27z4"/>
    <w:rsid w:val="004A2A9B"/>
  </w:style>
  <w:style w:type="character" w:customStyle="1" w:styleId="WW8Num27z5">
    <w:name w:val="WW8Num27z5"/>
    <w:rsid w:val="004A2A9B"/>
  </w:style>
  <w:style w:type="character" w:customStyle="1" w:styleId="WW8Num27z6">
    <w:name w:val="WW8Num27z6"/>
    <w:rsid w:val="004A2A9B"/>
  </w:style>
  <w:style w:type="character" w:customStyle="1" w:styleId="WW8Num27z7">
    <w:name w:val="WW8Num27z7"/>
    <w:rsid w:val="004A2A9B"/>
  </w:style>
  <w:style w:type="character" w:customStyle="1" w:styleId="WW8Num27z8">
    <w:name w:val="WW8Num27z8"/>
    <w:rsid w:val="004A2A9B"/>
  </w:style>
  <w:style w:type="character" w:customStyle="1" w:styleId="WW8Num28z0">
    <w:name w:val="WW8Num28z0"/>
    <w:rsid w:val="004A2A9B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  <w:rsid w:val="004A2A9B"/>
  </w:style>
  <w:style w:type="character" w:customStyle="1" w:styleId="WW8Num30z0">
    <w:name w:val="WW8Num30z0"/>
    <w:rsid w:val="004A2A9B"/>
  </w:style>
  <w:style w:type="character" w:customStyle="1" w:styleId="WW8Num31z0">
    <w:name w:val="WW8Num31z0"/>
    <w:rsid w:val="004A2A9B"/>
  </w:style>
  <w:style w:type="character" w:customStyle="1" w:styleId="WW8Num31z1">
    <w:name w:val="WW8Num31z1"/>
    <w:rsid w:val="004A2A9B"/>
  </w:style>
  <w:style w:type="character" w:customStyle="1" w:styleId="WW8Num31z2">
    <w:name w:val="WW8Num31z2"/>
    <w:rsid w:val="004A2A9B"/>
  </w:style>
  <w:style w:type="character" w:customStyle="1" w:styleId="WW8Num31z3">
    <w:name w:val="WW8Num31z3"/>
    <w:rsid w:val="004A2A9B"/>
  </w:style>
  <w:style w:type="character" w:customStyle="1" w:styleId="WW8Num31z4">
    <w:name w:val="WW8Num31z4"/>
    <w:rsid w:val="004A2A9B"/>
  </w:style>
  <w:style w:type="character" w:customStyle="1" w:styleId="WW8Num31z5">
    <w:name w:val="WW8Num31z5"/>
    <w:rsid w:val="004A2A9B"/>
  </w:style>
  <w:style w:type="character" w:customStyle="1" w:styleId="WW8Num31z6">
    <w:name w:val="WW8Num31z6"/>
    <w:rsid w:val="004A2A9B"/>
  </w:style>
  <w:style w:type="character" w:customStyle="1" w:styleId="WW8Num31z7">
    <w:name w:val="WW8Num31z7"/>
    <w:rsid w:val="004A2A9B"/>
  </w:style>
  <w:style w:type="character" w:customStyle="1" w:styleId="WW8Num31z8">
    <w:name w:val="WW8Num31z8"/>
    <w:rsid w:val="004A2A9B"/>
  </w:style>
  <w:style w:type="character" w:customStyle="1" w:styleId="WW8Num32z0">
    <w:name w:val="WW8Num32z0"/>
    <w:rsid w:val="004A2A9B"/>
  </w:style>
  <w:style w:type="character" w:customStyle="1" w:styleId="WW8Num32z1">
    <w:name w:val="WW8Num32z1"/>
    <w:rsid w:val="004A2A9B"/>
  </w:style>
  <w:style w:type="character" w:customStyle="1" w:styleId="WW8NumSt2z0">
    <w:name w:val="WW8NumSt2z0"/>
    <w:rsid w:val="004A2A9B"/>
    <w:rPr>
      <w:rFonts w:ascii="Calibri" w:hAnsi="Calibri" w:cs="Calibri"/>
    </w:rPr>
  </w:style>
  <w:style w:type="character" w:customStyle="1" w:styleId="WW8NumSt3z0">
    <w:name w:val="WW8NumSt3z0"/>
    <w:rsid w:val="004A2A9B"/>
    <w:rPr>
      <w:rFonts w:ascii="Calibri" w:hAnsi="Calibri" w:cs="Calibri"/>
    </w:rPr>
  </w:style>
  <w:style w:type="character" w:customStyle="1" w:styleId="WW8NumSt4z0">
    <w:name w:val="WW8NumSt4z0"/>
    <w:rsid w:val="004A2A9B"/>
    <w:rPr>
      <w:rFonts w:ascii="Calibri" w:hAnsi="Calibri" w:cs="Calibri"/>
    </w:rPr>
  </w:style>
  <w:style w:type="character" w:customStyle="1" w:styleId="2">
    <w:name w:val="Основной шрифт абзаца2"/>
    <w:rsid w:val="004A2A9B"/>
  </w:style>
  <w:style w:type="character" w:customStyle="1" w:styleId="10">
    <w:name w:val="Заголовок 1 Знак"/>
    <w:uiPriority w:val="9"/>
    <w:rsid w:val="004A2A9B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sid w:val="004A2A9B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sid w:val="004A2A9B"/>
    <w:rPr>
      <w:rFonts w:ascii="Calibri" w:hAnsi="Calibri" w:cs="Calibri"/>
      <w:sz w:val="20"/>
      <w:szCs w:val="20"/>
    </w:rPr>
  </w:style>
  <w:style w:type="character" w:customStyle="1" w:styleId="FontStyle11">
    <w:name w:val="Font Style11"/>
    <w:rsid w:val="004A2A9B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sid w:val="004A2A9B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sid w:val="004A2A9B"/>
    <w:rPr>
      <w:rFonts w:ascii="Courier New" w:hAnsi="Courier New" w:cs="Courier New"/>
      <w:sz w:val="14"/>
      <w:szCs w:val="14"/>
    </w:rPr>
  </w:style>
  <w:style w:type="character" w:customStyle="1" w:styleId="a3">
    <w:name w:val="Верхний колонтитул Знак"/>
    <w:uiPriority w:val="99"/>
    <w:rsid w:val="004A2A9B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uiPriority w:val="99"/>
    <w:rsid w:val="004A2A9B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Текст выноски Знак"/>
    <w:rsid w:val="004A2A9B"/>
    <w:rPr>
      <w:rFonts w:ascii="Tahoma" w:eastAsia="Times New Roman" w:hAnsi="Tahoma" w:cs="Tahoma"/>
      <w:sz w:val="16"/>
      <w:szCs w:val="16"/>
    </w:rPr>
  </w:style>
  <w:style w:type="character" w:styleId="a6">
    <w:name w:val="Hyperlink"/>
    <w:rsid w:val="004A2A9B"/>
    <w:rPr>
      <w:color w:val="0000FF"/>
      <w:u w:val="single"/>
    </w:rPr>
  </w:style>
  <w:style w:type="character" w:customStyle="1" w:styleId="a7">
    <w:name w:val="Без интервала Знак"/>
    <w:uiPriority w:val="1"/>
    <w:rsid w:val="004A2A9B"/>
    <w:rPr>
      <w:rFonts w:eastAsia="Times New Roman"/>
      <w:sz w:val="22"/>
      <w:szCs w:val="22"/>
      <w:lang w:val="ru-RU" w:bidi="ar-SA"/>
    </w:rPr>
  </w:style>
  <w:style w:type="character" w:styleId="a8">
    <w:name w:val="FollowedHyperlink"/>
    <w:rsid w:val="004A2A9B"/>
    <w:rPr>
      <w:color w:val="800080"/>
      <w:u w:val="single"/>
    </w:rPr>
  </w:style>
  <w:style w:type="character" w:customStyle="1" w:styleId="WW8Num3z1">
    <w:name w:val="WW8Num3z1"/>
    <w:rsid w:val="004A2A9B"/>
  </w:style>
  <w:style w:type="character" w:customStyle="1" w:styleId="WW8Num3z2">
    <w:name w:val="WW8Num3z2"/>
    <w:rsid w:val="004A2A9B"/>
  </w:style>
  <w:style w:type="character" w:customStyle="1" w:styleId="WW8Num3z3">
    <w:name w:val="WW8Num3z3"/>
    <w:rsid w:val="004A2A9B"/>
  </w:style>
  <w:style w:type="character" w:customStyle="1" w:styleId="WW8Num3z4">
    <w:name w:val="WW8Num3z4"/>
    <w:rsid w:val="004A2A9B"/>
  </w:style>
  <w:style w:type="character" w:customStyle="1" w:styleId="WW8Num3z5">
    <w:name w:val="WW8Num3z5"/>
    <w:rsid w:val="004A2A9B"/>
  </w:style>
  <w:style w:type="character" w:customStyle="1" w:styleId="WW8Num3z6">
    <w:name w:val="WW8Num3z6"/>
    <w:rsid w:val="004A2A9B"/>
  </w:style>
  <w:style w:type="character" w:customStyle="1" w:styleId="WW8Num3z7">
    <w:name w:val="WW8Num3z7"/>
    <w:rsid w:val="004A2A9B"/>
  </w:style>
  <w:style w:type="character" w:customStyle="1" w:styleId="WW8Num3z8">
    <w:name w:val="WW8Num3z8"/>
    <w:rsid w:val="004A2A9B"/>
  </w:style>
  <w:style w:type="character" w:customStyle="1" w:styleId="WW8Num6z1">
    <w:name w:val="WW8Num6z1"/>
    <w:rsid w:val="004A2A9B"/>
    <w:rPr>
      <w:rFonts w:ascii="Courier New" w:hAnsi="Courier New" w:cs="Courier New"/>
    </w:rPr>
  </w:style>
  <w:style w:type="character" w:customStyle="1" w:styleId="WW8Num6z2">
    <w:name w:val="WW8Num6z2"/>
    <w:rsid w:val="004A2A9B"/>
    <w:rPr>
      <w:rFonts w:ascii="Wingdings" w:hAnsi="Wingdings" w:cs="Wingdings"/>
    </w:rPr>
  </w:style>
  <w:style w:type="character" w:customStyle="1" w:styleId="WW8Num8z1">
    <w:name w:val="WW8Num8z1"/>
    <w:rsid w:val="004A2A9B"/>
  </w:style>
  <w:style w:type="character" w:customStyle="1" w:styleId="WW8Num8z2">
    <w:name w:val="WW8Num8z2"/>
    <w:rsid w:val="004A2A9B"/>
  </w:style>
  <w:style w:type="character" w:customStyle="1" w:styleId="WW8Num8z3">
    <w:name w:val="WW8Num8z3"/>
    <w:rsid w:val="004A2A9B"/>
  </w:style>
  <w:style w:type="character" w:customStyle="1" w:styleId="WW8Num8z4">
    <w:name w:val="WW8Num8z4"/>
    <w:rsid w:val="004A2A9B"/>
  </w:style>
  <w:style w:type="character" w:customStyle="1" w:styleId="WW8Num8z5">
    <w:name w:val="WW8Num8z5"/>
    <w:rsid w:val="004A2A9B"/>
  </w:style>
  <w:style w:type="character" w:customStyle="1" w:styleId="WW8Num8z6">
    <w:name w:val="WW8Num8z6"/>
    <w:rsid w:val="004A2A9B"/>
  </w:style>
  <w:style w:type="character" w:customStyle="1" w:styleId="WW8Num8z7">
    <w:name w:val="WW8Num8z7"/>
    <w:rsid w:val="004A2A9B"/>
  </w:style>
  <w:style w:type="character" w:customStyle="1" w:styleId="WW8Num8z8">
    <w:name w:val="WW8Num8z8"/>
    <w:rsid w:val="004A2A9B"/>
  </w:style>
  <w:style w:type="character" w:customStyle="1" w:styleId="WW8Num9z4">
    <w:name w:val="WW8Num9z4"/>
    <w:rsid w:val="004A2A9B"/>
  </w:style>
  <w:style w:type="character" w:customStyle="1" w:styleId="WW8Num9z5">
    <w:name w:val="WW8Num9z5"/>
    <w:rsid w:val="004A2A9B"/>
  </w:style>
  <w:style w:type="character" w:customStyle="1" w:styleId="WW8Num9z6">
    <w:name w:val="WW8Num9z6"/>
    <w:rsid w:val="004A2A9B"/>
  </w:style>
  <w:style w:type="character" w:customStyle="1" w:styleId="WW8Num9z7">
    <w:name w:val="WW8Num9z7"/>
    <w:rsid w:val="004A2A9B"/>
  </w:style>
  <w:style w:type="character" w:customStyle="1" w:styleId="WW8Num9z8">
    <w:name w:val="WW8Num9z8"/>
    <w:rsid w:val="004A2A9B"/>
  </w:style>
  <w:style w:type="character" w:customStyle="1" w:styleId="WW8Num10z1">
    <w:name w:val="WW8Num10z1"/>
    <w:rsid w:val="004A2A9B"/>
  </w:style>
  <w:style w:type="character" w:customStyle="1" w:styleId="WW8Num10z2">
    <w:name w:val="WW8Num10z2"/>
    <w:rsid w:val="004A2A9B"/>
  </w:style>
  <w:style w:type="character" w:customStyle="1" w:styleId="WW8Num10z3">
    <w:name w:val="WW8Num10z3"/>
    <w:rsid w:val="004A2A9B"/>
  </w:style>
  <w:style w:type="character" w:customStyle="1" w:styleId="WW8Num10z4">
    <w:name w:val="WW8Num10z4"/>
    <w:rsid w:val="004A2A9B"/>
  </w:style>
  <w:style w:type="character" w:customStyle="1" w:styleId="WW8Num10z5">
    <w:name w:val="WW8Num10z5"/>
    <w:rsid w:val="004A2A9B"/>
  </w:style>
  <w:style w:type="character" w:customStyle="1" w:styleId="WW8Num10z6">
    <w:name w:val="WW8Num10z6"/>
    <w:rsid w:val="004A2A9B"/>
  </w:style>
  <w:style w:type="character" w:customStyle="1" w:styleId="WW8Num10z7">
    <w:name w:val="WW8Num10z7"/>
    <w:rsid w:val="004A2A9B"/>
  </w:style>
  <w:style w:type="character" w:customStyle="1" w:styleId="WW8Num10z8">
    <w:name w:val="WW8Num10z8"/>
    <w:rsid w:val="004A2A9B"/>
  </w:style>
  <w:style w:type="character" w:customStyle="1" w:styleId="WW8Num11z3">
    <w:name w:val="WW8Num11z3"/>
    <w:rsid w:val="004A2A9B"/>
  </w:style>
  <w:style w:type="character" w:customStyle="1" w:styleId="WW8Num11z4">
    <w:name w:val="WW8Num11z4"/>
    <w:rsid w:val="004A2A9B"/>
  </w:style>
  <w:style w:type="character" w:customStyle="1" w:styleId="WW8Num11z5">
    <w:name w:val="WW8Num11z5"/>
    <w:rsid w:val="004A2A9B"/>
  </w:style>
  <w:style w:type="character" w:customStyle="1" w:styleId="WW8Num11z6">
    <w:name w:val="WW8Num11z6"/>
    <w:rsid w:val="004A2A9B"/>
  </w:style>
  <w:style w:type="character" w:customStyle="1" w:styleId="WW8Num11z7">
    <w:name w:val="WW8Num11z7"/>
    <w:rsid w:val="004A2A9B"/>
  </w:style>
  <w:style w:type="character" w:customStyle="1" w:styleId="WW8Num11z8">
    <w:name w:val="WW8Num11z8"/>
    <w:rsid w:val="004A2A9B"/>
  </w:style>
  <w:style w:type="character" w:customStyle="1" w:styleId="WW8Num12z4">
    <w:name w:val="WW8Num12z4"/>
    <w:rsid w:val="004A2A9B"/>
  </w:style>
  <w:style w:type="character" w:customStyle="1" w:styleId="WW8Num12z5">
    <w:name w:val="WW8Num12z5"/>
    <w:rsid w:val="004A2A9B"/>
  </w:style>
  <w:style w:type="character" w:customStyle="1" w:styleId="WW8Num12z6">
    <w:name w:val="WW8Num12z6"/>
    <w:rsid w:val="004A2A9B"/>
  </w:style>
  <w:style w:type="character" w:customStyle="1" w:styleId="WW8Num12z7">
    <w:name w:val="WW8Num12z7"/>
    <w:rsid w:val="004A2A9B"/>
  </w:style>
  <w:style w:type="character" w:customStyle="1" w:styleId="WW8Num12z8">
    <w:name w:val="WW8Num12z8"/>
    <w:rsid w:val="004A2A9B"/>
  </w:style>
  <w:style w:type="character" w:customStyle="1" w:styleId="WW8Num13z4">
    <w:name w:val="WW8Num13z4"/>
    <w:rsid w:val="004A2A9B"/>
  </w:style>
  <w:style w:type="character" w:customStyle="1" w:styleId="WW8Num13z5">
    <w:name w:val="WW8Num13z5"/>
    <w:rsid w:val="004A2A9B"/>
  </w:style>
  <w:style w:type="character" w:customStyle="1" w:styleId="WW8Num13z6">
    <w:name w:val="WW8Num13z6"/>
    <w:rsid w:val="004A2A9B"/>
  </w:style>
  <w:style w:type="character" w:customStyle="1" w:styleId="WW8Num13z7">
    <w:name w:val="WW8Num13z7"/>
    <w:rsid w:val="004A2A9B"/>
  </w:style>
  <w:style w:type="character" w:customStyle="1" w:styleId="WW8Num13z8">
    <w:name w:val="WW8Num13z8"/>
    <w:rsid w:val="004A2A9B"/>
  </w:style>
  <w:style w:type="character" w:customStyle="1" w:styleId="WW8Num17z1">
    <w:name w:val="WW8Num17z1"/>
    <w:rsid w:val="004A2A9B"/>
  </w:style>
  <w:style w:type="character" w:customStyle="1" w:styleId="WW8Num17z2">
    <w:name w:val="WW8Num17z2"/>
    <w:rsid w:val="004A2A9B"/>
  </w:style>
  <w:style w:type="character" w:customStyle="1" w:styleId="WW8Num17z3">
    <w:name w:val="WW8Num17z3"/>
    <w:rsid w:val="004A2A9B"/>
  </w:style>
  <w:style w:type="character" w:customStyle="1" w:styleId="WW8Num17z4">
    <w:name w:val="WW8Num17z4"/>
    <w:rsid w:val="004A2A9B"/>
  </w:style>
  <w:style w:type="character" w:customStyle="1" w:styleId="WW8Num17z5">
    <w:name w:val="WW8Num17z5"/>
    <w:rsid w:val="004A2A9B"/>
  </w:style>
  <w:style w:type="character" w:customStyle="1" w:styleId="WW8Num17z6">
    <w:name w:val="WW8Num17z6"/>
    <w:rsid w:val="004A2A9B"/>
  </w:style>
  <w:style w:type="character" w:customStyle="1" w:styleId="WW8Num17z7">
    <w:name w:val="WW8Num17z7"/>
    <w:rsid w:val="004A2A9B"/>
  </w:style>
  <w:style w:type="character" w:customStyle="1" w:styleId="WW8Num17z8">
    <w:name w:val="WW8Num17z8"/>
    <w:rsid w:val="004A2A9B"/>
  </w:style>
  <w:style w:type="character" w:customStyle="1" w:styleId="WW8Num18z1">
    <w:name w:val="WW8Num18z1"/>
    <w:rsid w:val="004A2A9B"/>
  </w:style>
  <w:style w:type="character" w:customStyle="1" w:styleId="WW8Num18z2">
    <w:name w:val="WW8Num18z2"/>
    <w:rsid w:val="004A2A9B"/>
  </w:style>
  <w:style w:type="character" w:customStyle="1" w:styleId="WW8Num18z3">
    <w:name w:val="WW8Num18z3"/>
    <w:rsid w:val="004A2A9B"/>
  </w:style>
  <w:style w:type="character" w:customStyle="1" w:styleId="WW8Num18z4">
    <w:name w:val="WW8Num18z4"/>
    <w:rsid w:val="004A2A9B"/>
  </w:style>
  <w:style w:type="character" w:customStyle="1" w:styleId="WW8Num18z5">
    <w:name w:val="WW8Num18z5"/>
    <w:rsid w:val="004A2A9B"/>
  </w:style>
  <w:style w:type="character" w:customStyle="1" w:styleId="WW8Num18z6">
    <w:name w:val="WW8Num18z6"/>
    <w:rsid w:val="004A2A9B"/>
  </w:style>
  <w:style w:type="character" w:customStyle="1" w:styleId="WW8Num18z7">
    <w:name w:val="WW8Num18z7"/>
    <w:rsid w:val="004A2A9B"/>
  </w:style>
  <w:style w:type="character" w:customStyle="1" w:styleId="WW8Num18z8">
    <w:name w:val="WW8Num18z8"/>
    <w:rsid w:val="004A2A9B"/>
  </w:style>
  <w:style w:type="character" w:customStyle="1" w:styleId="WW8Num20z1">
    <w:name w:val="WW8Num20z1"/>
    <w:rsid w:val="004A2A9B"/>
  </w:style>
  <w:style w:type="character" w:customStyle="1" w:styleId="WW8Num20z2">
    <w:name w:val="WW8Num20z2"/>
    <w:rsid w:val="004A2A9B"/>
  </w:style>
  <w:style w:type="character" w:customStyle="1" w:styleId="WW8Num20z3">
    <w:name w:val="WW8Num20z3"/>
    <w:rsid w:val="004A2A9B"/>
  </w:style>
  <w:style w:type="character" w:customStyle="1" w:styleId="WW8Num20z4">
    <w:name w:val="WW8Num20z4"/>
    <w:rsid w:val="004A2A9B"/>
  </w:style>
  <w:style w:type="character" w:customStyle="1" w:styleId="WW8Num20z5">
    <w:name w:val="WW8Num20z5"/>
    <w:rsid w:val="004A2A9B"/>
  </w:style>
  <w:style w:type="character" w:customStyle="1" w:styleId="WW8Num20z6">
    <w:name w:val="WW8Num20z6"/>
    <w:rsid w:val="004A2A9B"/>
  </w:style>
  <w:style w:type="character" w:customStyle="1" w:styleId="WW8Num20z7">
    <w:name w:val="WW8Num20z7"/>
    <w:rsid w:val="004A2A9B"/>
  </w:style>
  <w:style w:type="character" w:customStyle="1" w:styleId="WW8Num20z8">
    <w:name w:val="WW8Num20z8"/>
    <w:rsid w:val="004A2A9B"/>
  </w:style>
  <w:style w:type="character" w:customStyle="1" w:styleId="WW8Num22z4">
    <w:name w:val="WW8Num22z4"/>
    <w:rsid w:val="004A2A9B"/>
  </w:style>
  <w:style w:type="character" w:customStyle="1" w:styleId="WW8Num22z5">
    <w:name w:val="WW8Num22z5"/>
    <w:rsid w:val="004A2A9B"/>
  </w:style>
  <w:style w:type="character" w:customStyle="1" w:styleId="WW8Num22z6">
    <w:name w:val="WW8Num22z6"/>
    <w:rsid w:val="004A2A9B"/>
  </w:style>
  <w:style w:type="character" w:customStyle="1" w:styleId="WW8Num22z7">
    <w:name w:val="WW8Num22z7"/>
    <w:rsid w:val="004A2A9B"/>
  </w:style>
  <w:style w:type="character" w:customStyle="1" w:styleId="WW8Num22z8">
    <w:name w:val="WW8Num22z8"/>
    <w:rsid w:val="004A2A9B"/>
  </w:style>
  <w:style w:type="character" w:customStyle="1" w:styleId="WW8Num23z1">
    <w:name w:val="WW8Num23z1"/>
    <w:rsid w:val="004A2A9B"/>
  </w:style>
  <w:style w:type="character" w:customStyle="1" w:styleId="WW8Num23z2">
    <w:name w:val="WW8Num23z2"/>
    <w:rsid w:val="004A2A9B"/>
  </w:style>
  <w:style w:type="character" w:customStyle="1" w:styleId="WW8Num23z3">
    <w:name w:val="WW8Num23z3"/>
    <w:rsid w:val="004A2A9B"/>
  </w:style>
  <w:style w:type="character" w:customStyle="1" w:styleId="WW8Num23z4">
    <w:name w:val="WW8Num23z4"/>
    <w:rsid w:val="004A2A9B"/>
  </w:style>
  <w:style w:type="character" w:customStyle="1" w:styleId="WW8Num23z5">
    <w:name w:val="WW8Num23z5"/>
    <w:rsid w:val="004A2A9B"/>
  </w:style>
  <w:style w:type="character" w:customStyle="1" w:styleId="WW8Num23z6">
    <w:name w:val="WW8Num23z6"/>
    <w:rsid w:val="004A2A9B"/>
  </w:style>
  <w:style w:type="character" w:customStyle="1" w:styleId="WW8Num23z7">
    <w:name w:val="WW8Num23z7"/>
    <w:rsid w:val="004A2A9B"/>
  </w:style>
  <w:style w:type="character" w:customStyle="1" w:styleId="WW8Num23z8">
    <w:name w:val="WW8Num23z8"/>
    <w:rsid w:val="004A2A9B"/>
  </w:style>
  <w:style w:type="character" w:customStyle="1" w:styleId="WW8Num24z4">
    <w:name w:val="WW8Num24z4"/>
    <w:rsid w:val="004A2A9B"/>
  </w:style>
  <w:style w:type="character" w:customStyle="1" w:styleId="WW8Num24z5">
    <w:name w:val="WW8Num24z5"/>
    <w:rsid w:val="004A2A9B"/>
  </w:style>
  <w:style w:type="character" w:customStyle="1" w:styleId="WW8Num24z6">
    <w:name w:val="WW8Num24z6"/>
    <w:rsid w:val="004A2A9B"/>
  </w:style>
  <w:style w:type="character" w:customStyle="1" w:styleId="WW8Num24z7">
    <w:name w:val="WW8Num24z7"/>
    <w:rsid w:val="004A2A9B"/>
  </w:style>
  <w:style w:type="character" w:customStyle="1" w:styleId="WW8Num24z8">
    <w:name w:val="WW8Num24z8"/>
    <w:rsid w:val="004A2A9B"/>
  </w:style>
  <w:style w:type="character" w:customStyle="1" w:styleId="WW8Num26z1">
    <w:name w:val="WW8Num26z1"/>
    <w:rsid w:val="004A2A9B"/>
    <w:rPr>
      <w:rFonts w:ascii="Courier New" w:hAnsi="Courier New" w:cs="Courier New"/>
    </w:rPr>
  </w:style>
  <w:style w:type="character" w:customStyle="1" w:styleId="WW8Num26z2">
    <w:name w:val="WW8Num26z2"/>
    <w:rsid w:val="004A2A9B"/>
    <w:rPr>
      <w:rFonts w:ascii="Wingdings" w:hAnsi="Wingdings" w:cs="Wingdings"/>
    </w:rPr>
  </w:style>
  <w:style w:type="character" w:customStyle="1" w:styleId="WW8Num28z1">
    <w:name w:val="WW8Num28z1"/>
    <w:rsid w:val="004A2A9B"/>
  </w:style>
  <w:style w:type="character" w:customStyle="1" w:styleId="WW8Num28z2">
    <w:name w:val="WW8Num28z2"/>
    <w:rsid w:val="004A2A9B"/>
  </w:style>
  <w:style w:type="character" w:customStyle="1" w:styleId="WW8Num28z3">
    <w:name w:val="WW8Num28z3"/>
    <w:rsid w:val="004A2A9B"/>
  </w:style>
  <w:style w:type="character" w:customStyle="1" w:styleId="WW8Num28z4">
    <w:name w:val="WW8Num28z4"/>
    <w:rsid w:val="004A2A9B"/>
  </w:style>
  <w:style w:type="character" w:customStyle="1" w:styleId="WW8Num28z5">
    <w:name w:val="WW8Num28z5"/>
    <w:rsid w:val="004A2A9B"/>
  </w:style>
  <w:style w:type="character" w:customStyle="1" w:styleId="WW8Num28z6">
    <w:name w:val="WW8Num28z6"/>
    <w:rsid w:val="004A2A9B"/>
  </w:style>
  <w:style w:type="character" w:customStyle="1" w:styleId="WW8Num28z7">
    <w:name w:val="WW8Num28z7"/>
    <w:rsid w:val="004A2A9B"/>
  </w:style>
  <w:style w:type="character" w:customStyle="1" w:styleId="WW8Num28z8">
    <w:name w:val="WW8Num28z8"/>
    <w:rsid w:val="004A2A9B"/>
  </w:style>
  <w:style w:type="character" w:customStyle="1" w:styleId="WW8Num29z1">
    <w:name w:val="WW8Num29z1"/>
    <w:rsid w:val="004A2A9B"/>
  </w:style>
  <w:style w:type="character" w:customStyle="1" w:styleId="WW8Num29z2">
    <w:name w:val="WW8Num29z2"/>
    <w:rsid w:val="004A2A9B"/>
  </w:style>
  <w:style w:type="character" w:customStyle="1" w:styleId="WW8Num29z3">
    <w:name w:val="WW8Num29z3"/>
    <w:rsid w:val="004A2A9B"/>
  </w:style>
  <w:style w:type="character" w:customStyle="1" w:styleId="WW8Num29z4">
    <w:name w:val="WW8Num29z4"/>
    <w:rsid w:val="004A2A9B"/>
  </w:style>
  <w:style w:type="character" w:customStyle="1" w:styleId="WW8Num29z5">
    <w:name w:val="WW8Num29z5"/>
    <w:rsid w:val="004A2A9B"/>
  </w:style>
  <w:style w:type="character" w:customStyle="1" w:styleId="WW8Num29z6">
    <w:name w:val="WW8Num29z6"/>
    <w:rsid w:val="004A2A9B"/>
  </w:style>
  <w:style w:type="character" w:customStyle="1" w:styleId="WW8Num29z7">
    <w:name w:val="WW8Num29z7"/>
    <w:rsid w:val="004A2A9B"/>
  </w:style>
  <w:style w:type="character" w:customStyle="1" w:styleId="WW8Num29z8">
    <w:name w:val="WW8Num29z8"/>
    <w:rsid w:val="004A2A9B"/>
  </w:style>
  <w:style w:type="character" w:customStyle="1" w:styleId="WW8Num30z1">
    <w:name w:val="WW8Num30z1"/>
    <w:rsid w:val="004A2A9B"/>
    <w:rPr>
      <w:rFonts w:ascii="Courier New" w:hAnsi="Courier New" w:cs="Courier New"/>
    </w:rPr>
  </w:style>
  <w:style w:type="character" w:customStyle="1" w:styleId="WW8Num30z2">
    <w:name w:val="WW8Num30z2"/>
    <w:rsid w:val="004A2A9B"/>
    <w:rPr>
      <w:rFonts w:ascii="Wingdings" w:hAnsi="Wingdings" w:cs="Wingdings"/>
    </w:rPr>
  </w:style>
  <w:style w:type="character" w:customStyle="1" w:styleId="11">
    <w:name w:val="Основной шрифт абзаца1"/>
    <w:rsid w:val="004A2A9B"/>
  </w:style>
  <w:style w:type="character" w:customStyle="1" w:styleId="a9">
    <w:name w:val="Основной текст Знак"/>
    <w:rsid w:val="004A2A9B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sid w:val="004A2A9B"/>
    <w:rPr>
      <w:sz w:val="16"/>
      <w:szCs w:val="16"/>
    </w:rPr>
  </w:style>
  <w:style w:type="character" w:customStyle="1" w:styleId="aa">
    <w:name w:val="Текст примечания Знак"/>
    <w:rsid w:val="004A2A9B"/>
    <w:rPr>
      <w:rFonts w:eastAsia="Times New Roman"/>
      <w:lang w:eastAsia="zh-CN"/>
    </w:rPr>
  </w:style>
  <w:style w:type="character" w:customStyle="1" w:styleId="ab">
    <w:name w:val="Тема примечания Знак"/>
    <w:rsid w:val="004A2A9B"/>
    <w:rPr>
      <w:rFonts w:eastAsia="Times New Roman"/>
      <w:b/>
      <w:bCs/>
      <w:lang w:eastAsia="zh-CN"/>
    </w:rPr>
  </w:style>
  <w:style w:type="character" w:customStyle="1" w:styleId="cwcot">
    <w:name w:val="cwcot"/>
    <w:rsid w:val="004A2A9B"/>
  </w:style>
  <w:style w:type="paragraph" w:customStyle="1" w:styleId="13">
    <w:name w:val="Заголовок1"/>
    <w:basedOn w:val="a"/>
    <w:next w:val="ac"/>
    <w:rsid w:val="004A2A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rsid w:val="004A2A9B"/>
    <w:pPr>
      <w:spacing w:after="120"/>
    </w:pPr>
  </w:style>
  <w:style w:type="paragraph" w:styleId="ad">
    <w:name w:val="List"/>
    <w:basedOn w:val="ac"/>
    <w:rsid w:val="004A2A9B"/>
    <w:rPr>
      <w:rFonts w:cs="Mangal"/>
    </w:rPr>
  </w:style>
  <w:style w:type="paragraph" w:styleId="ae">
    <w:name w:val="caption"/>
    <w:basedOn w:val="a"/>
    <w:qFormat/>
    <w:rsid w:val="004A2A9B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4A2A9B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4A2A9B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4A2A9B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4A2A9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A2A9B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4A2A9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4A2A9B"/>
    <w:pPr>
      <w:suppressLineNumbers/>
    </w:pPr>
    <w:rPr>
      <w:rFonts w:cs="Mangal"/>
    </w:rPr>
  </w:style>
  <w:style w:type="paragraph" w:customStyle="1" w:styleId="Style1">
    <w:name w:val="Style1"/>
    <w:basedOn w:val="a"/>
    <w:rsid w:val="004A2A9B"/>
    <w:pPr>
      <w:spacing w:line="269" w:lineRule="exact"/>
      <w:ind w:firstLine="662"/>
    </w:pPr>
  </w:style>
  <w:style w:type="paragraph" w:customStyle="1" w:styleId="Style3">
    <w:name w:val="Style3"/>
    <w:basedOn w:val="a"/>
    <w:rsid w:val="004A2A9B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rsid w:val="004A2A9B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rsid w:val="004A2A9B"/>
    <w:pPr>
      <w:spacing w:line="269" w:lineRule="exact"/>
      <w:jc w:val="right"/>
    </w:pPr>
  </w:style>
  <w:style w:type="paragraph" w:styleId="af">
    <w:name w:val="No Spacing"/>
    <w:uiPriority w:val="1"/>
    <w:qFormat/>
    <w:rsid w:val="004A2A9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  <w:rsid w:val="004A2A9B"/>
  </w:style>
  <w:style w:type="paragraph" w:customStyle="1" w:styleId="Style7">
    <w:name w:val="Style7"/>
    <w:basedOn w:val="a"/>
    <w:rsid w:val="004A2A9B"/>
    <w:pPr>
      <w:spacing w:line="274" w:lineRule="exact"/>
      <w:ind w:hanging="2035"/>
    </w:pPr>
  </w:style>
  <w:style w:type="paragraph" w:customStyle="1" w:styleId="Style9">
    <w:name w:val="Style9"/>
    <w:basedOn w:val="a"/>
    <w:rsid w:val="004A2A9B"/>
    <w:pPr>
      <w:spacing w:line="228" w:lineRule="exact"/>
    </w:pPr>
  </w:style>
  <w:style w:type="paragraph" w:customStyle="1" w:styleId="Style10">
    <w:name w:val="Style10"/>
    <w:basedOn w:val="a"/>
    <w:rsid w:val="004A2A9B"/>
    <w:pPr>
      <w:spacing w:line="269" w:lineRule="exact"/>
      <w:ind w:hanging="346"/>
    </w:pPr>
  </w:style>
  <w:style w:type="paragraph" w:customStyle="1" w:styleId="Style11">
    <w:name w:val="Style11"/>
    <w:basedOn w:val="a"/>
    <w:rsid w:val="004A2A9B"/>
  </w:style>
  <w:style w:type="paragraph" w:customStyle="1" w:styleId="Style13">
    <w:name w:val="Style13"/>
    <w:basedOn w:val="a"/>
    <w:rsid w:val="004A2A9B"/>
  </w:style>
  <w:style w:type="paragraph" w:customStyle="1" w:styleId="Style15">
    <w:name w:val="Style15"/>
    <w:basedOn w:val="a"/>
    <w:rsid w:val="004A2A9B"/>
    <w:pPr>
      <w:spacing w:line="227" w:lineRule="exact"/>
    </w:pPr>
  </w:style>
  <w:style w:type="paragraph" w:customStyle="1" w:styleId="Style16">
    <w:name w:val="Style16"/>
    <w:basedOn w:val="a"/>
    <w:rsid w:val="004A2A9B"/>
    <w:pPr>
      <w:spacing w:line="226" w:lineRule="exact"/>
      <w:jc w:val="both"/>
    </w:pPr>
  </w:style>
  <w:style w:type="paragraph" w:customStyle="1" w:styleId="Style23">
    <w:name w:val="Style23"/>
    <w:basedOn w:val="a"/>
    <w:rsid w:val="004A2A9B"/>
    <w:pPr>
      <w:spacing w:line="269" w:lineRule="exact"/>
      <w:jc w:val="center"/>
    </w:pPr>
  </w:style>
  <w:style w:type="paragraph" w:customStyle="1" w:styleId="Style24">
    <w:name w:val="Style24"/>
    <w:basedOn w:val="a"/>
    <w:rsid w:val="004A2A9B"/>
    <w:pPr>
      <w:spacing w:line="264" w:lineRule="exact"/>
    </w:pPr>
  </w:style>
  <w:style w:type="paragraph" w:customStyle="1" w:styleId="Style25">
    <w:name w:val="Style25"/>
    <w:basedOn w:val="a"/>
    <w:rsid w:val="004A2A9B"/>
    <w:pPr>
      <w:jc w:val="both"/>
    </w:pPr>
  </w:style>
  <w:style w:type="paragraph" w:customStyle="1" w:styleId="Style26">
    <w:name w:val="Style26"/>
    <w:basedOn w:val="a"/>
    <w:rsid w:val="004A2A9B"/>
    <w:pPr>
      <w:spacing w:line="269" w:lineRule="exact"/>
      <w:jc w:val="both"/>
    </w:pPr>
  </w:style>
  <w:style w:type="paragraph" w:customStyle="1" w:styleId="Style28">
    <w:name w:val="Style28"/>
    <w:basedOn w:val="a"/>
    <w:rsid w:val="004A2A9B"/>
    <w:pPr>
      <w:spacing w:line="538" w:lineRule="exact"/>
      <w:ind w:hanging="1138"/>
    </w:pPr>
  </w:style>
  <w:style w:type="paragraph" w:customStyle="1" w:styleId="Style32">
    <w:name w:val="Style32"/>
    <w:basedOn w:val="a"/>
    <w:rsid w:val="004A2A9B"/>
    <w:pPr>
      <w:spacing w:line="178" w:lineRule="exact"/>
      <w:ind w:firstLine="394"/>
    </w:pPr>
  </w:style>
  <w:style w:type="paragraph" w:customStyle="1" w:styleId="Style2">
    <w:name w:val="Style2"/>
    <w:basedOn w:val="a"/>
    <w:rsid w:val="004A2A9B"/>
    <w:pPr>
      <w:spacing w:line="269" w:lineRule="exact"/>
      <w:jc w:val="center"/>
    </w:pPr>
  </w:style>
  <w:style w:type="paragraph" w:customStyle="1" w:styleId="Style29">
    <w:name w:val="Style29"/>
    <w:basedOn w:val="a"/>
    <w:rsid w:val="004A2A9B"/>
    <w:pPr>
      <w:spacing w:line="181" w:lineRule="exact"/>
    </w:pPr>
  </w:style>
  <w:style w:type="paragraph" w:customStyle="1" w:styleId="Style33">
    <w:name w:val="Style33"/>
    <w:basedOn w:val="a"/>
    <w:rsid w:val="004A2A9B"/>
    <w:pPr>
      <w:spacing w:line="181" w:lineRule="exact"/>
      <w:jc w:val="center"/>
    </w:pPr>
  </w:style>
  <w:style w:type="paragraph" w:customStyle="1" w:styleId="ConsPlusNonformat">
    <w:name w:val="ConsPlusNonformat"/>
    <w:rsid w:val="004A2A9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4A2A9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4A2A9B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0">
    <w:name w:val="header"/>
    <w:basedOn w:val="a"/>
    <w:uiPriority w:val="99"/>
    <w:rsid w:val="004A2A9B"/>
  </w:style>
  <w:style w:type="paragraph" w:styleId="af1">
    <w:name w:val="footer"/>
    <w:basedOn w:val="a"/>
    <w:uiPriority w:val="99"/>
    <w:rsid w:val="004A2A9B"/>
  </w:style>
  <w:style w:type="paragraph" w:styleId="af2">
    <w:name w:val="Balloon Text"/>
    <w:basedOn w:val="a"/>
    <w:rsid w:val="004A2A9B"/>
    <w:rPr>
      <w:rFonts w:ascii="Tahoma" w:hAnsi="Tahoma" w:cs="Tahoma"/>
      <w:sz w:val="16"/>
      <w:szCs w:val="16"/>
    </w:rPr>
  </w:style>
  <w:style w:type="paragraph" w:customStyle="1" w:styleId="22">
    <w:name w:val="Заголовок таблицы ссылок2"/>
    <w:basedOn w:val="1"/>
    <w:next w:val="a"/>
    <w:rsid w:val="004A2A9B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4">
    <w:name w:val="toc 1"/>
    <w:basedOn w:val="a"/>
    <w:next w:val="a"/>
    <w:rsid w:val="004A2A9B"/>
    <w:pPr>
      <w:spacing w:after="100"/>
    </w:pPr>
  </w:style>
  <w:style w:type="paragraph" w:styleId="23">
    <w:name w:val="toc 2"/>
    <w:basedOn w:val="a"/>
    <w:next w:val="a"/>
    <w:rsid w:val="004A2A9B"/>
    <w:pPr>
      <w:widowControl/>
      <w:autoSpaceDE/>
      <w:spacing w:after="100" w:line="276" w:lineRule="auto"/>
      <w:ind w:left="220"/>
    </w:pPr>
    <w:rPr>
      <w:rFonts w:cs="Times New Roman"/>
      <w:sz w:val="22"/>
      <w:szCs w:val="22"/>
    </w:rPr>
  </w:style>
  <w:style w:type="paragraph" w:styleId="32">
    <w:name w:val="toc 3"/>
    <w:basedOn w:val="a"/>
    <w:next w:val="a"/>
    <w:rsid w:val="004A2A9B"/>
    <w:pPr>
      <w:widowControl/>
      <w:autoSpaceDE/>
      <w:spacing w:after="100" w:line="276" w:lineRule="auto"/>
      <w:ind w:left="440"/>
    </w:pPr>
    <w:rPr>
      <w:rFonts w:cs="Times New Roman"/>
      <w:sz w:val="22"/>
      <w:szCs w:val="22"/>
    </w:rPr>
  </w:style>
  <w:style w:type="paragraph" w:customStyle="1" w:styleId="Default">
    <w:name w:val="Default"/>
    <w:rsid w:val="004A2A9B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4A2A9B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4A2A9B"/>
    <w:pPr>
      <w:suppressLineNumbers/>
    </w:pPr>
    <w:rPr>
      <w:rFonts w:cs="Mangal"/>
    </w:rPr>
  </w:style>
  <w:style w:type="paragraph" w:customStyle="1" w:styleId="17">
    <w:name w:val="Заголовок таблицы ссылок1"/>
    <w:basedOn w:val="1"/>
    <w:next w:val="a"/>
    <w:rsid w:val="004A2A9B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rsid w:val="004A2A9B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3">
    <w:name w:val="Содержимое таблицы"/>
    <w:basedOn w:val="a"/>
    <w:rsid w:val="004A2A9B"/>
    <w:pPr>
      <w:suppressLineNumbers/>
    </w:pPr>
  </w:style>
  <w:style w:type="paragraph" w:customStyle="1" w:styleId="af4">
    <w:name w:val="Заголовок таблицы"/>
    <w:basedOn w:val="af3"/>
    <w:rsid w:val="004A2A9B"/>
    <w:pPr>
      <w:jc w:val="center"/>
    </w:pPr>
    <w:rPr>
      <w:b/>
      <w:bCs/>
    </w:rPr>
  </w:style>
  <w:style w:type="paragraph" w:customStyle="1" w:styleId="18">
    <w:name w:val="Текст примечания1"/>
    <w:basedOn w:val="a"/>
    <w:rsid w:val="004A2A9B"/>
    <w:rPr>
      <w:sz w:val="20"/>
      <w:szCs w:val="20"/>
    </w:rPr>
  </w:style>
  <w:style w:type="paragraph" w:styleId="af5">
    <w:name w:val="annotation subject"/>
    <w:basedOn w:val="18"/>
    <w:next w:val="18"/>
    <w:rsid w:val="004A2A9B"/>
    <w:rPr>
      <w:b/>
      <w:bCs/>
    </w:rPr>
  </w:style>
  <w:style w:type="table" w:styleId="af6">
    <w:name w:val="Table Grid"/>
    <w:basedOn w:val="a1"/>
    <w:uiPriority w:val="59"/>
    <w:rsid w:val="005747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547CBC"/>
    <w:pPr>
      <w:widowControl w:val="0"/>
      <w:suppressAutoHyphens/>
      <w:autoSpaceDE w:val="0"/>
      <w:spacing w:line="300" w:lineRule="auto"/>
    </w:pPr>
    <w:rPr>
      <w:rFonts w:eastAsia="Arial"/>
      <w:b/>
      <w:bCs/>
      <w:sz w:val="28"/>
      <w:szCs w:val="28"/>
      <w:lang w:eastAsia="ar-SA"/>
    </w:rPr>
  </w:style>
  <w:style w:type="paragraph" w:styleId="af7">
    <w:name w:val="List Paragraph"/>
    <w:basedOn w:val="a"/>
    <w:uiPriority w:val="34"/>
    <w:qFormat/>
    <w:rsid w:val="00DF1CB1"/>
    <w:pPr>
      <w:ind w:left="720"/>
      <w:contextualSpacing/>
    </w:pPr>
  </w:style>
  <w:style w:type="numbering" w:customStyle="1" w:styleId="19">
    <w:name w:val="Нет списка1"/>
    <w:next w:val="a2"/>
    <w:uiPriority w:val="99"/>
    <w:semiHidden/>
    <w:unhideWhenUsed/>
    <w:rsid w:val="00250155"/>
  </w:style>
  <w:style w:type="character" w:customStyle="1" w:styleId="af8">
    <w:name w:val="Цветовое выделение"/>
    <w:uiPriority w:val="99"/>
    <w:rsid w:val="00250155"/>
    <w:rPr>
      <w:b/>
      <w:bCs/>
      <w:color w:val="26282F"/>
    </w:rPr>
  </w:style>
  <w:style w:type="character" w:customStyle="1" w:styleId="af9">
    <w:name w:val="Гипертекстовая ссылка"/>
    <w:basedOn w:val="af8"/>
    <w:uiPriority w:val="99"/>
    <w:rsid w:val="00250155"/>
    <w:rPr>
      <w:b w:val="0"/>
      <w:bCs w:val="0"/>
      <w:color w:val="106BBE"/>
    </w:rPr>
  </w:style>
  <w:style w:type="paragraph" w:customStyle="1" w:styleId="afa">
    <w:name w:val="Заголовок статьи"/>
    <w:basedOn w:val="a"/>
    <w:next w:val="a"/>
    <w:uiPriority w:val="99"/>
    <w:rsid w:val="00250155"/>
    <w:pPr>
      <w:suppressAutoHyphens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b">
    <w:name w:val="Текст (справка)"/>
    <w:basedOn w:val="a"/>
    <w:next w:val="a"/>
    <w:uiPriority w:val="99"/>
    <w:rsid w:val="00250155"/>
    <w:pPr>
      <w:suppressAutoHyphens w:val="0"/>
      <w:autoSpaceDN w:val="0"/>
      <w:adjustRightInd w:val="0"/>
      <w:ind w:left="170" w:right="170"/>
    </w:pPr>
    <w:rPr>
      <w:rFonts w:ascii="Times New Roman CYR" w:hAnsi="Times New Roman CYR" w:cs="Times New Roman CYR"/>
      <w:lang w:eastAsia="ru-RU"/>
    </w:rPr>
  </w:style>
  <w:style w:type="paragraph" w:customStyle="1" w:styleId="afc">
    <w:name w:val="Комментарий"/>
    <w:basedOn w:val="afb"/>
    <w:next w:val="a"/>
    <w:uiPriority w:val="99"/>
    <w:rsid w:val="00250155"/>
    <w:pPr>
      <w:spacing w:before="75"/>
      <w:ind w:right="0"/>
      <w:jc w:val="both"/>
    </w:pPr>
    <w:rPr>
      <w:color w:val="353842"/>
    </w:rPr>
  </w:style>
  <w:style w:type="paragraph" w:customStyle="1" w:styleId="afd">
    <w:name w:val="Информация о версии"/>
    <w:basedOn w:val="afc"/>
    <w:next w:val="a"/>
    <w:uiPriority w:val="99"/>
    <w:rsid w:val="00250155"/>
    <w:rPr>
      <w:i/>
      <w:iCs/>
    </w:rPr>
  </w:style>
  <w:style w:type="paragraph" w:customStyle="1" w:styleId="afe">
    <w:name w:val="Текст информации об изменениях"/>
    <w:basedOn w:val="a"/>
    <w:next w:val="a"/>
    <w:uiPriority w:val="99"/>
    <w:rsid w:val="00250155"/>
    <w:pPr>
      <w:suppressAutoHyphens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  <w:lang w:eastAsia="ru-RU"/>
    </w:rPr>
  </w:style>
  <w:style w:type="paragraph" w:customStyle="1" w:styleId="aff">
    <w:name w:val="Информация об изменениях"/>
    <w:basedOn w:val="afe"/>
    <w:next w:val="a"/>
    <w:uiPriority w:val="99"/>
    <w:rsid w:val="00250155"/>
    <w:pPr>
      <w:spacing w:before="180"/>
      <w:ind w:left="360" w:right="360" w:firstLine="0"/>
    </w:pPr>
  </w:style>
  <w:style w:type="paragraph" w:customStyle="1" w:styleId="aff0">
    <w:name w:val="Нормальный (таблица)"/>
    <w:basedOn w:val="a"/>
    <w:next w:val="a"/>
    <w:uiPriority w:val="99"/>
    <w:rsid w:val="00250155"/>
    <w:pPr>
      <w:suppressAutoHyphens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1">
    <w:name w:val="Подзаголовок для информации об изменениях"/>
    <w:basedOn w:val="afe"/>
    <w:next w:val="a"/>
    <w:uiPriority w:val="99"/>
    <w:rsid w:val="00250155"/>
    <w:rPr>
      <w:b/>
      <w:bCs/>
    </w:rPr>
  </w:style>
  <w:style w:type="paragraph" w:customStyle="1" w:styleId="aff2">
    <w:name w:val="Прижатый влево"/>
    <w:basedOn w:val="a"/>
    <w:next w:val="a"/>
    <w:uiPriority w:val="99"/>
    <w:rsid w:val="00250155"/>
    <w:pPr>
      <w:suppressAutoHyphens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3">
    <w:name w:val="Цветовое выделение для Текст"/>
    <w:uiPriority w:val="99"/>
    <w:rsid w:val="00250155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67604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6E933-C594-40EF-B34E-55B6C2AE9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wadim</dc:creator>
  <cp:keywords/>
  <dc:description/>
  <cp:lastModifiedBy>Усман Алиханов</cp:lastModifiedBy>
  <cp:revision>3</cp:revision>
  <cp:lastPrinted>2024-03-01T07:52:00Z</cp:lastPrinted>
  <dcterms:created xsi:type="dcterms:W3CDTF">2024-11-07T04:30:00Z</dcterms:created>
  <dcterms:modified xsi:type="dcterms:W3CDTF">2024-11-07T05:37:00Z</dcterms:modified>
</cp:coreProperties>
</file>